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Pr="006C1694" w:rsidRDefault="006C1694" w:rsidP="006C1694">
      <w:pPr>
        <w:spacing w:before="100" w:beforeAutospacing="1" w:after="100" w:afterAutospacing="1"/>
        <w:jc w:val="center"/>
      </w:pPr>
      <w:r w:rsidRPr="006C1694">
        <w:t xml:space="preserve">Муниципальное бюджетное общеобразовательное учреждение «Онохойская </w:t>
      </w:r>
      <w:r w:rsidRPr="006C1694">
        <w:rPr>
          <w:u w:val="single"/>
        </w:rPr>
        <w:t xml:space="preserve">начальная общеобразовательная школа- детский сад «Белочка» </w:t>
      </w:r>
      <w:r w:rsidRPr="006C1694">
        <w:t xml:space="preserve">671300 Республика Бурятия Заиграевский район п. Онохой , ул.Промышленная 5 тел.89503916502 ,                                                                                  е-mail : </w:t>
      </w:r>
      <w:hyperlink r:id="rId8" w:history="1">
        <w:r w:rsidRPr="006C1694">
          <w:rPr>
            <w:rStyle w:val="a5"/>
          </w:rPr>
          <w:t>onscools54@mail.ru</w:t>
        </w:r>
      </w:hyperlink>
    </w:p>
    <w:p w:rsidR="006C1694" w:rsidRP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1694" w:rsidRDefault="006C1694" w:rsidP="00FD2DA6">
      <w:pPr>
        <w:pStyle w:val="FR1"/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2081F" w:rsidRDefault="006C1694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973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CB7" w:rsidRPr="00973CB7">
        <w:rPr>
          <w:rFonts w:ascii="Times New Roman" w:hAnsi="Times New Roman" w:cs="Times New Roman"/>
          <w:bCs/>
          <w:sz w:val="28"/>
          <w:szCs w:val="28"/>
        </w:rPr>
        <w:t>Комплексно-тематические</w:t>
      </w:r>
      <w:r w:rsidR="0009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CB7" w:rsidRPr="00973CB7">
        <w:rPr>
          <w:rFonts w:ascii="Times New Roman" w:hAnsi="Times New Roman" w:cs="Times New Roman"/>
          <w:bCs/>
          <w:sz w:val="28"/>
          <w:szCs w:val="28"/>
        </w:rPr>
        <w:t xml:space="preserve"> планирование</w:t>
      </w:r>
      <w:r w:rsidR="00092CFA">
        <w:rPr>
          <w:rFonts w:ascii="Times New Roman" w:hAnsi="Times New Roman" w:cs="Times New Roman"/>
          <w:bCs/>
          <w:sz w:val="28"/>
          <w:szCs w:val="28"/>
        </w:rPr>
        <w:t xml:space="preserve"> средней  подгруппе</w:t>
      </w:r>
      <w:r w:rsidR="0052081F" w:rsidRPr="00973CB7">
        <w:rPr>
          <w:rFonts w:ascii="Times New Roman" w:hAnsi="Times New Roman" w:cs="Times New Roman"/>
          <w:bCs/>
          <w:sz w:val="28"/>
          <w:szCs w:val="28"/>
        </w:rPr>
        <w:t>.</w:t>
      </w:r>
    </w:p>
    <w:p w:rsidR="00092CFA" w:rsidRPr="00973CB7" w:rsidRDefault="00092CFA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973CB7" w:rsidRPr="00973CB7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CB7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B7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B7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B7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B7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B7" w:rsidRPr="00092CFA" w:rsidRDefault="00E810F7" w:rsidP="00092CFA">
      <w:pPr>
        <w:pStyle w:val="FR1"/>
        <w:tabs>
          <w:tab w:val="left" w:pos="720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Воспитатель:Горбунова М.С.</w:t>
      </w:r>
    </w:p>
    <w:p w:rsidR="00973CB7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B7" w:rsidRPr="00CF3C6A" w:rsidRDefault="00973CB7" w:rsidP="00FD2DA6">
      <w:pPr>
        <w:pStyle w:val="FR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7"/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1"/>
      </w:tblGrid>
      <w:tr w:rsidR="00FD2DA6" w:rsidRPr="00973CB7" w:rsidTr="000D123F">
        <w:trPr>
          <w:trHeight w:val="527"/>
        </w:trPr>
        <w:tc>
          <w:tcPr>
            <w:tcW w:w="14561" w:type="dxa"/>
            <w:tcBorders>
              <w:top w:val="single" w:sz="4" w:space="0" w:color="auto"/>
            </w:tcBorders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   1-я неделя</w:t>
            </w:r>
          </w:p>
        </w:tc>
      </w:tr>
    </w:tbl>
    <w:p w:rsidR="00FD2DA6" w:rsidRPr="00973CB7" w:rsidRDefault="00FD2DA6" w:rsidP="00FD2DA6">
      <w:pPr>
        <w:rPr>
          <w:vanish/>
          <w:sz w:val="28"/>
          <w:szCs w:val="28"/>
        </w:rPr>
      </w:pP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9"/>
        <w:gridCol w:w="2507"/>
        <w:gridCol w:w="4628"/>
        <w:gridCol w:w="4193"/>
      </w:tblGrid>
      <w:tr w:rsidR="00FD2DA6" w:rsidRPr="00973CB7" w:rsidTr="000D123F">
        <w:trPr>
          <w:trHeight w:val="3050"/>
        </w:trPr>
        <w:tc>
          <w:tcPr>
            <w:tcW w:w="534" w:type="dxa"/>
          </w:tcPr>
          <w:p w:rsidR="00FD2DA6" w:rsidRPr="00973CB7" w:rsidRDefault="006C1694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Познание (формирование целостной картины мира).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Здравствуйте.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Знакомство с глиной. .</w:t>
            </w:r>
          </w:p>
        </w:tc>
        <w:tc>
          <w:tcPr>
            <w:tcW w:w="46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 элементарными правилами поведения, этикой общения и приветствиями, с материалом для лепки глиной, её свойствами, со структурой её поверхности, с этапами подготовки к работе с глиной; развивать коммуникативные способности по отношению к сверстникам и взрослым, трудовые навыки и привычки: работать с засученными рукавами, содержать рабочее место в чистоте и порядке.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19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Эмоционально-заинтересованно следит за развитием действия в играх-драматизациях (встреча с игровым персонажем – Колобком), отвечает на вопросы игрового персонажа, знакомится с ним, называет своё имя; участвует в разговорах во время рассматривания и сравнения глины и песка; использует разные способы обследования природных материалов, включая простейшие опыты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0D123F">
        <w:trPr>
          <w:trHeight w:val="524"/>
        </w:trPr>
        <w:tc>
          <w:tcPr>
            <w:tcW w:w="534" w:type="dxa"/>
          </w:tcPr>
          <w:p w:rsidR="00FD2DA6" w:rsidRPr="00973CB7" w:rsidRDefault="006C1694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Чтение стихотворения Саши Чёрного «Приставалка».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Исполнение русской нар. Колыбельной песни.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46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Вызвать у детей симпатию к сверстникам с помощью рассказа; помочь малышам поверить в то, что каждый из них- замечательный </w:t>
            </w:r>
            <w:r w:rsidRPr="00973CB7">
              <w:rPr>
                <w:bCs/>
                <w:sz w:val="28"/>
                <w:szCs w:val="28"/>
              </w:rPr>
              <w:lastRenderedPageBreak/>
              <w:t>ребёнок и взрослые их любят; развивать интерес к подвижным совместным  играм; формировать двигательную активность.</w:t>
            </w:r>
          </w:p>
        </w:tc>
        <w:tc>
          <w:tcPr>
            <w:tcW w:w="419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Проявляет интерес к участию в совместных подвижных играх; с интересом слушает стихотворение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« Приставалка» С.Чёрного, участвует в его обсуждении, отвечает на вопросы по содержанию текста стихотворения; проявляет эмоциональную отзывчивость на доступные возрасту муз. Произведения (рус.нар. колыбельная песня «Баю-баюшки –баю…»), исполняет их</w:t>
            </w:r>
          </w:p>
        </w:tc>
      </w:tr>
      <w:tr w:rsidR="00FD2DA6" w:rsidRPr="00973CB7" w:rsidTr="000D123F">
        <w:trPr>
          <w:trHeight w:val="4567"/>
        </w:trPr>
        <w:tc>
          <w:tcPr>
            <w:tcW w:w="53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Развитие речи.  </w:t>
            </w:r>
            <w:r w:rsidR="0052081F" w:rsidRPr="00973CB7">
              <w:rPr>
                <w:bCs/>
                <w:sz w:val="28"/>
                <w:szCs w:val="28"/>
              </w:rPr>
              <w:t xml:space="preserve"> 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0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Звуковая культура речи.Звук[у]. Башенка. </w:t>
            </w:r>
          </w:p>
        </w:tc>
        <w:tc>
          <w:tcPr>
            <w:tcW w:w="46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Упражнять в чёткой артикуляции звука [у]; отрабатывать полный выдох; побуждать произносить звук в разной тональности, с разной громкостью; закреплять понятия высоты, цвета; учить рассказывать о будущей конструкции; строить по образцу.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19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Имеет простейшие навыки организованного поведения в детском саду.  Произведения, доступные возрасту; проявляет интерес к играм разного вида, к участию в совместных играх, отгадыванию загадок;  участвует в разговорах во время рассматривания картинок.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</w:tbl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lastRenderedPageBreak/>
        <w:t>2-я неделя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2845"/>
        <w:gridCol w:w="2551"/>
        <w:gridCol w:w="4678"/>
        <w:gridCol w:w="4111"/>
      </w:tblGrid>
      <w:tr w:rsidR="00FD2DA6" w:rsidRPr="00973CB7" w:rsidTr="006C1694">
        <w:trPr>
          <w:trHeight w:val="3902"/>
        </w:trPr>
        <w:tc>
          <w:tcPr>
            <w:tcW w:w="38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Дождь.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Комплекс общеразвивающих упражнений «Дождик».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Учить ритмично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карандашом, выполнять построение в колонну, выполнять руками ритмические движении, ходить по кругу, согласовывать движении; воспитывать желание заниматься физкультурой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выполнению общеразвивающих  физ. упражнений под стихотворный текст; активен при создании индивидуальной композиции в рисунке «Идёт дождь»; участвует в выставке детских работ; в разговоре с педагогом о дождливой погоде отвечает на вопрсы.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.</w:t>
            </w:r>
          </w:p>
        </w:tc>
      </w:tr>
      <w:tr w:rsidR="00FD2DA6" w:rsidRPr="00973CB7" w:rsidTr="006C1694">
        <w:trPr>
          <w:trHeight w:val="707"/>
        </w:trPr>
        <w:tc>
          <w:tcPr>
            <w:tcW w:w="38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  <w:r w:rsidR="00E52B26"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Кошечки.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Игра «Подбери клубочек»</w:t>
            </w:r>
          </w:p>
        </w:tc>
        <w:tc>
          <w:tcPr>
            <w:tcW w:w="467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Закреплять умение различать контрастные предметы по размеру, пользуясь при этом словами </w:t>
            </w:r>
            <w:r w:rsidRPr="00973CB7">
              <w:rPr>
                <w:bCs/>
                <w:i/>
                <w:sz w:val="28"/>
                <w:szCs w:val="28"/>
              </w:rPr>
              <w:t>большой, маленький</w:t>
            </w:r>
            <w:r w:rsidRPr="00973CB7">
              <w:rPr>
                <w:bCs/>
                <w:sz w:val="28"/>
                <w:szCs w:val="28"/>
              </w:rPr>
              <w:t>; учить ходить и бегать колонной, по одному, всем составом группы, подлезать под шнур.</w:t>
            </w: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 (игрушки кошка и котёнок), участвует в разговорах во время рассматривания игрушек; эмоционально-выразительно выполняет этюд «Кошечка»; отвечает на вопросы педагога.</w:t>
            </w:r>
          </w:p>
        </w:tc>
      </w:tr>
      <w:tr w:rsidR="00FD2DA6" w:rsidRPr="00973CB7" w:rsidTr="006C1694">
        <w:trPr>
          <w:trHeight w:val="1521"/>
        </w:trPr>
        <w:tc>
          <w:tcPr>
            <w:tcW w:w="38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8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</w:t>
            </w:r>
            <w:r w:rsidR="00E52B26" w:rsidRPr="00973CB7">
              <w:rPr>
                <w:bCs/>
                <w:sz w:val="28"/>
                <w:szCs w:val="28"/>
              </w:rPr>
              <w:t>рчество.           Лепка.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Что нам осень подарила?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Лепка палочек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Расширить знания о временах года, основных приметах осени: пасмурно, идёт мелкий дождь, опадают листья, становится холодно; познакомить детей со свойствами материала;учить выполнять формообразующее движение-раскатывание, аккуратно работать;  развивать сообразительность, мышление, активность.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Эмоционально-заинтересованно участвует в составлении рассказа об осени по картинкам, отвечает на наводящие  вопросы педагога; проявляет положительные эмоции, с интересом слушает новые стихи об осени (А.Плещеев «Миновало лето…», М.Ходякова « Если на деревьях листья пожелтели…»); активен при создании пластилиновой палочки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rPr>
          <w:trHeight w:val="707"/>
        </w:trPr>
        <w:tc>
          <w:tcPr>
            <w:tcW w:w="38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Чтение русской нар.сказки «Кот, петух и лиса».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Музыкальная игра «Угадай, что звучит».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Игра «Жмурки»</w:t>
            </w:r>
          </w:p>
        </w:tc>
        <w:tc>
          <w:tcPr>
            <w:tcW w:w="467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детей с русской нар. Сказкой «Кот, петух и лиса»; учить отвечать на вопросы по содержанию сказки; развивать слуховое восприятие; воспитывать интерес к худ.литературе.</w:t>
            </w: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участию в совместных муз. И подвижных играх; с интересом слушает русскую нар. Сказку «Кот, петух и лиса» (из сборника А.Н. Афанасьева « Нар.русские сказки»), участвует в её обсуждении, отвечает на </w:t>
            </w:r>
            <w:r w:rsidRPr="00973CB7">
              <w:rPr>
                <w:bCs/>
                <w:sz w:val="28"/>
                <w:szCs w:val="28"/>
              </w:rPr>
              <w:lastRenderedPageBreak/>
              <w:t>вопросы по содержанию текста сказки.</w:t>
            </w:r>
          </w:p>
        </w:tc>
      </w:tr>
      <w:tr w:rsidR="00FD2DA6" w:rsidRPr="00973CB7" w:rsidTr="006C1694">
        <w:trPr>
          <w:trHeight w:val="424"/>
        </w:trPr>
        <w:tc>
          <w:tcPr>
            <w:tcW w:w="38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</w:t>
            </w:r>
            <w:r w:rsidR="00E52B26" w:rsidRPr="00973CB7">
              <w:rPr>
                <w:bCs/>
                <w:sz w:val="28"/>
                <w:szCs w:val="28"/>
              </w:rPr>
              <w:t>ация.       Развитие речи.  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Звуковая культура речи: звуки [а],[у].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Большие и маленькие мячи.</w:t>
            </w:r>
          </w:p>
        </w:tc>
        <w:tc>
          <w:tcPr>
            <w:tcW w:w="467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Упражнять в правильном произношении звуков (изолированных, в звукосочетаниях, в словах); учить выбирать большие маленькие предметы круглой формы, аккуратно наклеивать изображения; закреплять представления о предметах круглой формы.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согласовывать движении; воспитывать желание заниматься физкультурой</w:t>
            </w: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С интересом слушает стихотворение С.Маршака «Весёлое путешествие от А до Я»,отвечает на вопросы педагога; участвует в разговорах во время рассматривания и сравнения больших и маленьких мячей; отгадыванию  загадок.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выполнению общеразвивающих  физ. </w:t>
            </w:r>
          </w:p>
        </w:tc>
      </w:tr>
    </w:tbl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ab/>
      </w: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FD2DA6" w:rsidP="00FD2DA6">
      <w:pPr>
        <w:tabs>
          <w:tab w:val="left" w:pos="3000"/>
        </w:tabs>
        <w:rPr>
          <w:bCs/>
          <w:sz w:val="28"/>
          <w:szCs w:val="28"/>
        </w:rPr>
      </w:pPr>
    </w:p>
    <w:p w:rsidR="006C1694" w:rsidRPr="00973CB7" w:rsidRDefault="006C1694" w:rsidP="00FD2DA6">
      <w:pPr>
        <w:tabs>
          <w:tab w:val="left" w:pos="3000"/>
        </w:tabs>
        <w:rPr>
          <w:bCs/>
          <w:sz w:val="28"/>
          <w:szCs w:val="28"/>
        </w:rPr>
      </w:pPr>
    </w:p>
    <w:p w:rsidR="00FD2DA6" w:rsidRPr="00973CB7" w:rsidRDefault="006C1694" w:rsidP="00FD2DA6">
      <w:pPr>
        <w:tabs>
          <w:tab w:val="left" w:pos="3000"/>
        </w:tabs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                                                                           </w:t>
      </w:r>
      <w:r w:rsidR="00FD2DA6" w:rsidRPr="00973CB7">
        <w:rPr>
          <w:bCs/>
          <w:sz w:val="28"/>
          <w:szCs w:val="28"/>
        </w:rPr>
        <w:t xml:space="preserve"> 3-неделя</w:t>
      </w:r>
    </w:p>
    <w:tbl>
      <w:tblPr>
        <w:tblpPr w:leftFromText="180" w:rightFromText="180" w:vertAnchor="text" w:horzAnchor="margin" w:tblpY="35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1927"/>
        <w:gridCol w:w="3012"/>
        <w:gridCol w:w="5103"/>
        <w:gridCol w:w="4820"/>
      </w:tblGrid>
      <w:tr w:rsidR="00FD2DA6" w:rsidRPr="00973CB7" w:rsidTr="006C1694">
        <w:trPr>
          <w:trHeight w:val="4668"/>
        </w:trPr>
        <w:tc>
          <w:tcPr>
            <w:tcW w:w="41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Цветные ниточки для шариков.</w:t>
            </w:r>
          </w:p>
          <w:p w:rsidR="00FD2DA6" w:rsidRPr="00973CB7" w:rsidRDefault="00FD2DA6" w:rsidP="00FD2DA6">
            <w:pPr>
              <w:jc w:val="both"/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Комплекс общеразвивающих упражнений «Шарики»  </w:t>
            </w:r>
          </w:p>
          <w:p w:rsidR="00FD2DA6" w:rsidRPr="00973CB7" w:rsidRDefault="00FD2DA6" w:rsidP="00FD2DA6">
            <w:pPr>
              <w:jc w:val="both"/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jc w:val="both"/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jc w:val="both"/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различать красный, желтый и синий цвета, рисовать линии, выполнять действия по инструкции воспитателя, выполнять построение в круг, подпрыгивать; развивать умение ориентироваться в пространстве, рисовать карандашом, чертить линии; воспитывать желание любоваться своей работой; вызывать интерес к физкультурным упражнениям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выполнению общеразвивающих физ. упражнений; проявляет эмоциональную отзывчивость на Ф. Бобылева «Шар воздушный…»; активен при создании индивидуальной композиции в рисунке «Цветные ниточки для шариков»;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rPr>
          <w:trHeight w:val="145"/>
        </w:trPr>
        <w:tc>
          <w:tcPr>
            <w:tcW w:w="41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Познание (формирование элементарных </w:t>
            </w:r>
            <w:r w:rsidRPr="00973CB7">
              <w:rPr>
                <w:bCs/>
                <w:sz w:val="28"/>
                <w:szCs w:val="28"/>
              </w:rPr>
              <w:lastRenderedPageBreak/>
              <w:t>математических представлений).</w:t>
            </w:r>
          </w:p>
          <w:p w:rsidR="00FD2DA6" w:rsidRPr="00973CB7" w:rsidRDefault="00E52B2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</w:t>
            </w:r>
            <w:r w:rsidR="00FD2DA6" w:rsidRPr="00973CB7">
              <w:rPr>
                <w:bCs/>
                <w:sz w:val="28"/>
                <w:szCs w:val="28"/>
              </w:rPr>
              <w:t>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FD2DA6" w:rsidRPr="00973CB7" w:rsidRDefault="00FD2DA6" w:rsidP="00FD2DA6">
            <w:pPr>
              <w:ind w:left="360"/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Путешествие в зоопарк.</w:t>
            </w:r>
          </w:p>
          <w:p w:rsidR="00FD2DA6" w:rsidRPr="00973CB7" w:rsidRDefault="00FD2DA6" w:rsidP="00FD2DA6">
            <w:pPr>
              <w:ind w:left="360"/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Игра «Поезд»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Закреплять умение  различать количество предметов, пользуясь словами </w:t>
            </w:r>
            <w:r w:rsidRPr="00973CB7">
              <w:rPr>
                <w:bCs/>
                <w:i/>
                <w:sz w:val="28"/>
                <w:szCs w:val="28"/>
              </w:rPr>
              <w:t>один, много, мало</w:t>
            </w:r>
            <w:r w:rsidRPr="00973CB7">
              <w:rPr>
                <w:bCs/>
                <w:sz w:val="28"/>
                <w:szCs w:val="28"/>
              </w:rPr>
              <w:t xml:space="preserve">; учить ходить и бегать по кругу, сохранять </w:t>
            </w:r>
            <w:r w:rsidRPr="00973CB7">
              <w:rPr>
                <w:bCs/>
                <w:sz w:val="28"/>
                <w:szCs w:val="28"/>
              </w:rPr>
              <w:lastRenderedPageBreak/>
              <w:t>устойчивое равновесие в ходьбе и беге по ограниченной площади; упражнять в подпрыгивании на двух ногах на месте.</w:t>
            </w: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к участию в совместных подвижно-дидактических, развивающих играх («Поезд», «Много-мало», «Сколько?», </w:t>
            </w:r>
            <w:r w:rsidRPr="00973CB7">
              <w:rPr>
                <w:bCs/>
                <w:sz w:val="28"/>
                <w:szCs w:val="28"/>
              </w:rPr>
              <w:lastRenderedPageBreak/>
              <w:t>«Весёлый рыболов»), участвует в разговорах во время игр, отвечает на вопросы педагога.</w:t>
            </w:r>
          </w:p>
        </w:tc>
      </w:tr>
      <w:tr w:rsidR="00FD2DA6" w:rsidRPr="00973CB7" w:rsidTr="006C1694">
        <w:trPr>
          <w:trHeight w:val="3558"/>
        </w:trPr>
        <w:tc>
          <w:tcPr>
            <w:tcW w:w="41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9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FD2DA6" w:rsidRPr="00973CB7" w:rsidRDefault="00FD2DA6" w:rsidP="00FD2DA6">
            <w:pPr>
              <w:jc w:val="both"/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«Листопад, листопад, засыпает старый сад…».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Разноцветные линии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Знакомить с характерными особенностями осенних деревьев, строением цветов (корень, стебель, листья, лепестки цветка); воспитывать любовь к природе, желание заботиться о ней; дать представление о свойствах пластилина – мягкий материал, легко раскатывается, сминается; упражнять в лепке приёмом раскатывания прямыми движениями ладони; научить из палочки делать линию; развивать сообразительность, мышление.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осенним деревьям, цветам, их особенностям, к простейшим взаимосвязям в природе, к прочитанным воспитателем стихотворениям (И.Бунин« Лес, точно терем расписной…», В.Лунин «Осинку окрасила осень»); участвует в сезонных наблюдениях, в выполнении физ. упражнений под стихотворный  текст; отвечает на вопросы педагога, участвует в разговорах во время рассматривания предметов; активен при создании индивидуальных композиций в лепке « Разноцветные линии»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rPr>
          <w:trHeight w:val="3042"/>
        </w:trPr>
        <w:tc>
          <w:tcPr>
            <w:tcW w:w="41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9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E52B2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русской нар.сказки «Колобок» ( в обраб. К.Ушинского).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Игровое упражнение «Ладушки»(муз.Н.А.Римского-Корсакова)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со сказкой «Колобок»; учить слушать худ.произведение, отвечать на вопросы по его содержанию, рассматривать иллюстрации; развивать слуховое восприятие, двигательные умения, координацию движения, внимание; формировать умение выполнять игровое упражнение под музыку.</w:t>
            </w: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участию в совместном  рассматривании иллюстраций к сказке «Колобок», участвует в её обсуждении, отвечает на вопросы по содержанию текста сказки; проявляет эмоциональную отзывчивость на доступные возрасту муз.Произведения («Ладушки», муз.Н.А.Римского-Корсакова),; </w:t>
            </w:r>
          </w:p>
        </w:tc>
      </w:tr>
      <w:tr w:rsidR="00FD2DA6" w:rsidRPr="00973CB7" w:rsidTr="006C1694">
        <w:trPr>
          <w:trHeight w:val="3055"/>
        </w:trPr>
        <w:tc>
          <w:tcPr>
            <w:tcW w:w="41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Конструирование   (аппликация).</w:t>
            </w:r>
            <w:r w:rsidR="00E52B26" w:rsidRPr="00973CB7">
              <w:rPr>
                <w:bCs/>
                <w:sz w:val="28"/>
                <w:szCs w:val="28"/>
              </w:rPr>
              <w:t>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Рассматривание иллюстраций к русской нар.сказке «Колобок» Башенка и лесенка.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Приучать внимательно рассматривать рисунки в книгах, объясняя содержание иллюстраций; развивать диалогическую речь; творческие способности, воображение, знакомить с разным  строительным материалом, учить анализировать постройку.</w:t>
            </w: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следит за развитием действия,</w:t>
            </w:r>
            <w:r w:rsidRPr="00973CB7">
              <w:rPr>
                <w:bCs/>
                <w:sz w:val="28"/>
                <w:szCs w:val="28"/>
              </w:rPr>
              <w:br/>
              <w:t>(встреча с игровым персонажем – Колобком); отвечает на вопросы персонажа сказки (Колобка), знакомится с ним, называет своё имя; участвует в разговорах во время конструирования башенки и лесенки обращает внимание на красивое сочетание по цвету, различие  построек по размеру.</w:t>
            </w:r>
          </w:p>
        </w:tc>
      </w:tr>
    </w:tbl>
    <w:p w:rsidR="00FD2DA6" w:rsidRPr="00973CB7" w:rsidRDefault="00FD2DA6" w:rsidP="00FD2DA6">
      <w:pPr>
        <w:jc w:val="center"/>
        <w:rPr>
          <w:bCs/>
          <w:sz w:val="28"/>
          <w:szCs w:val="28"/>
        </w:rPr>
      </w:pPr>
    </w:p>
    <w:p w:rsidR="00FD2DA6" w:rsidRPr="00973CB7" w:rsidRDefault="00FD2DA6" w:rsidP="00FD2DA6">
      <w:pPr>
        <w:jc w:val="center"/>
        <w:rPr>
          <w:bCs/>
          <w:sz w:val="28"/>
          <w:szCs w:val="28"/>
        </w:rPr>
      </w:pPr>
    </w:p>
    <w:p w:rsidR="00FD2DA6" w:rsidRPr="00973CB7" w:rsidRDefault="00FD2DA6" w:rsidP="00FD2DA6">
      <w:pPr>
        <w:jc w:val="center"/>
        <w:rPr>
          <w:bCs/>
          <w:sz w:val="28"/>
          <w:szCs w:val="28"/>
        </w:rPr>
      </w:pPr>
    </w:p>
    <w:p w:rsidR="00FD2DA6" w:rsidRPr="00973CB7" w:rsidRDefault="00FD2DA6" w:rsidP="00FD2DA6">
      <w:pPr>
        <w:jc w:val="center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>4-я неделя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1908"/>
        <w:gridCol w:w="3069"/>
        <w:gridCol w:w="5103"/>
        <w:gridCol w:w="4820"/>
      </w:tblGrid>
      <w:tr w:rsidR="00FD2DA6" w:rsidRPr="00973CB7" w:rsidTr="006C1694">
        <w:trPr>
          <w:trHeight w:val="144"/>
        </w:trPr>
        <w:tc>
          <w:tcPr>
            <w:tcW w:w="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0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Красивый полосатый коврик.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Двигательные упражнения.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 красками и кистью; учить рисовать кистью прямые линии, правильно держать кисть при рисовании; дать возможность детям выбрать краску любимого цвета; воспитывать интерес к рисованию; упражнять в ходьбе и беге с препятствиями; совершенствовать навыки ползания и прыжков; воспитывать интерес  к физкультуре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выполнению общеразвивающих физ. упражнений; активен при создании индивидуальной композиции в рисунке»Красивый полосатый коврик»; участвует в наблюдении из окна, в выставке дет. Работ, в разговоре с педагогом при обсуждении способов рисования узора на коврике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rPr>
          <w:trHeight w:val="144"/>
        </w:trPr>
        <w:tc>
          <w:tcPr>
            <w:tcW w:w="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90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  <w:r w:rsidR="00E52B26" w:rsidRPr="00973CB7">
              <w:rPr>
                <w:bCs/>
                <w:sz w:val="28"/>
                <w:szCs w:val="28"/>
              </w:rPr>
              <w:t>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Цветочки.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Игра «Ромашки».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со способами составления групп из отдельных предметов и выделения из группы одного предмета; учить: понимать значения слов: </w:t>
            </w:r>
            <w:r w:rsidRPr="00973CB7">
              <w:rPr>
                <w:bCs/>
                <w:i/>
                <w:sz w:val="28"/>
                <w:szCs w:val="28"/>
              </w:rPr>
              <w:t>много, один, ни одного;</w:t>
            </w:r>
            <w:r w:rsidRPr="00973CB7">
              <w:rPr>
                <w:bCs/>
                <w:sz w:val="28"/>
                <w:szCs w:val="28"/>
              </w:rPr>
              <w:t xml:space="preserve"> во время ходьбы и бега останавливаться на сигнал воспитателя, при перепрыгиванииприземляться на полусогнутые ноги; упражнять в прокатывании мяча</w:t>
            </w: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подвижно-дидактических, развивающих играх; участвует в разговорах во время рассматриванияигровых материалов, отвечает на вопрос педагога «Сколько предметов?»; проявляет эмоции при физ. активности</w:t>
            </w:r>
          </w:p>
        </w:tc>
      </w:tr>
      <w:tr w:rsidR="00FD2DA6" w:rsidRPr="00973CB7" w:rsidTr="006C1694">
        <w:trPr>
          <w:trHeight w:val="424"/>
        </w:trPr>
        <w:tc>
          <w:tcPr>
            <w:tcW w:w="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0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целостной картины мира).</w:t>
            </w:r>
          </w:p>
          <w:p w:rsidR="00FD2DA6" w:rsidRPr="00973CB7" w:rsidRDefault="00E52B2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Худ.творчество (лепка).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Игрушки в нашей комнате.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Бублики.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 названиями игрушек групповой комнаты; побуждать проводить элементарную классификацию по назначению, цвету, форме; воспитывать партнёрские отношения во время игры, аккуратность; развивать умение детей отгадывать предмет по описанию; учить лепить бублики: делить пластилин на части , раскатывать кусочки прямыми </w:t>
            </w:r>
            <w:r w:rsidRPr="00973CB7">
              <w:rPr>
                <w:bCs/>
                <w:sz w:val="28"/>
                <w:szCs w:val="28"/>
              </w:rPr>
              <w:lastRenderedPageBreak/>
              <w:t>движениями рук, соединять концы колбаски, накладывать их друг на друга; воспитывать самостоятельность при выполнении задания.</w:t>
            </w: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Проявляет интерес к подвижным, совместным играм с предметами, отвечает на вопросы педагога, угадывает  предмет  по описанию, участвует в разговорах во время рассматривания предметов; использует разные способы обследования,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 включая простейший опыт («катится-не катится»).</w:t>
            </w:r>
          </w:p>
        </w:tc>
      </w:tr>
      <w:tr w:rsidR="00FD2DA6" w:rsidRPr="00973CB7" w:rsidTr="006C1694">
        <w:trPr>
          <w:trHeight w:val="4035"/>
        </w:trPr>
        <w:tc>
          <w:tcPr>
            <w:tcW w:w="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90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E52B2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стихотворений А.Барто из цикла «Игрушки».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Образно-игровые упражнения под музыку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детей со стихотворениями А.Барто; воспитывать добрые чувства, положительные эмоции; учить слушать, воспроизводить фразы из текста и сами четверостишия.</w:t>
            </w: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срвместных развивающих играх: «Доскаи словечко», «Чего не хватает?»; с интересом слушает стихотворения А.Барто из цикла «Игрушки», участвует в его обсуждении, отвечает на вопросы; выполняет образно-игровые упражнения под музыку («Бычок качается», «лошадка скачет», «медведь идет», «воробьишки летят», «уснул бычок» и т.д.);может выучить одно из понравившихся прочитанных стихотворений</w:t>
            </w:r>
          </w:p>
        </w:tc>
      </w:tr>
      <w:tr w:rsidR="00FD2DA6" w:rsidRPr="00973CB7" w:rsidTr="006C1694">
        <w:trPr>
          <w:trHeight w:val="3285"/>
        </w:trPr>
        <w:tc>
          <w:tcPr>
            <w:tcW w:w="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90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Коммуникация.         Развитие речи.        </w:t>
            </w:r>
            <w:r w:rsidR="00E52B26" w:rsidRPr="00973CB7">
              <w:rPr>
                <w:bCs/>
                <w:sz w:val="28"/>
                <w:szCs w:val="28"/>
              </w:rPr>
              <w:t xml:space="preserve"> Конструирование   (аппликация)Музыка</w:t>
            </w:r>
            <w:r w:rsidRPr="00973CB7">
              <w:rPr>
                <w:bCs/>
                <w:sz w:val="28"/>
                <w:szCs w:val="28"/>
              </w:rPr>
              <w:t>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Звуковая культура речи: звук [о].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Мячик катится по дорожке.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Отрабатывать чёткое произношение звука [о]; развивать интерес  к речевым играм; учить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</w:t>
            </w:r>
          </w:p>
        </w:tc>
        <w:tc>
          <w:tcPr>
            <w:tcW w:w="48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совместным речевым,  отвечает на вопросы педагога; проявляет эмоциональную отзывчивость, на игровую ситуацию «У куклы»)болит зуб».; активен при создании индивидуальной композиции в аппликации «Мячики катятся по дорожке»</w:t>
            </w:r>
          </w:p>
        </w:tc>
      </w:tr>
    </w:tbl>
    <w:p w:rsidR="00FD2DA6" w:rsidRPr="00973CB7" w:rsidRDefault="006C1694" w:rsidP="00FD2DA6">
      <w:pPr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FD2DA6" w:rsidRPr="00973CB7">
        <w:rPr>
          <w:bCs/>
          <w:sz w:val="28"/>
          <w:szCs w:val="28"/>
        </w:rPr>
        <w:t>Октябрь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330"/>
        <w:gridCol w:w="2662"/>
        <w:gridCol w:w="5432"/>
        <w:gridCol w:w="4601"/>
      </w:tblGrid>
      <w:tr w:rsidR="00FD2DA6" w:rsidRPr="00973CB7" w:rsidTr="006C1694">
        <w:trPr>
          <w:trHeight w:val="525"/>
        </w:trPr>
        <w:tc>
          <w:tcPr>
            <w:tcW w:w="15451" w:type="dxa"/>
            <w:gridSpan w:val="5"/>
          </w:tcPr>
          <w:p w:rsidR="00FD2DA6" w:rsidRPr="00973CB7" w:rsidRDefault="00FD2DA6" w:rsidP="00FD2DA6">
            <w:pPr>
              <w:spacing w:after="200" w:line="276" w:lineRule="auto"/>
              <w:ind w:left="142"/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                                                                                      1-я  неделя</w:t>
            </w:r>
          </w:p>
        </w:tc>
      </w:tr>
      <w:tr w:rsidR="00FD2DA6" w:rsidRPr="00973CB7" w:rsidTr="006C1694">
        <w:tblPrEx>
          <w:tblLook w:val="04A0"/>
        </w:tblPrEx>
        <w:trPr>
          <w:trHeight w:val="143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Разноцветный ковёр из листьев.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Упражнения, подвижно-дидактическая игра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Расширять представление детей о природном явлении листопаде; учить идентифицировать желтый, зелёный, красный цвета, рисовать листья способом примакивания, равномерно располагая рисунок по всей поверхности листа бумаги; развивать умение работать кистью; упражнять в выполнении приседаний; развивать и укреплять мышцы плечевого пояса, гармоничность движений; воспитывать умение работать в </w:t>
            </w:r>
            <w:r w:rsidRPr="00973CB7">
              <w:rPr>
                <w:bCs/>
                <w:sz w:val="28"/>
                <w:szCs w:val="28"/>
              </w:rPr>
              <w:lastRenderedPageBreak/>
              <w:t xml:space="preserve">коллективе, умение соблюдать элементарные правила при игре, ориентироваться в пространстве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к выполнению физич. упражнений, к участию в совместной дидактической игре «Разноцветные листочки»; подвижно-дидактическая игра «Ветер подул», «Сдуем листочки», «Найди свой цвет»; активен при создании индивидуальной композиции в рисунке «Разноцветный ковёр из листьев»; участвует в наблюдении из окна, в </w:t>
            </w:r>
            <w:r w:rsidRPr="00973CB7">
              <w:rPr>
                <w:bCs/>
                <w:sz w:val="28"/>
                <w:szCs w:val="28"/>
              </w:rPr>
              <w:lastRenderedPageBreak/>
              <w:t xml:space="preserve">обсуждении осенних признаков, в выставке работ.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blPrEx>
          <w:tblLook w:val="04A0"/>
        </w:tblPrEx>
        <w:trPr>
          <w:trHeight w:val="3532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Гусеница.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Подвижно-дидактическая игра «Не задень»</w:t>
            </w:r>
          </w:p>
        </w:tc>
        <w:tc>
          <w:tcPr>
            <w:tcW w:w="5529" w:type="dxa"/>
          </w:tcPr>
          <w:p w:rsidR="00FD2DA6" w:rsidRPr="00973CB7" w:rsidRDefault="00FD2DA6" w:rsidP="00FD2DA6">
            <w:pPr>
              <w:rPr>
                <w:bCs/>
                <w:i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 кругом; учить отвечать на вопрос «Сколько?», определять совокупности словами: </w:t>
            </w:r>
            <w:r w:rsidRPr="00973CB7">
              <w:rPr>
                <w:bCs/>
                <w:i/>
                <w:sz w:val="28"/>
                <w:szCs w:val="28"/>
              </w:rPr>
              <w:t>один, много, ни одного;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Обследовать круг осязательно-двигательным путём, останавливаться во время бега и ходьбы по сигналу воспитателя, подлезать под шнур; упражнять в равновесии при ходьбе по уменьшенной площади.</w:t>
            </w:r>
          </w:p>
        </w:tc>
        <w:tc>
          <w:tcPr>
            <w:tcW w:w="46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подвижно-дидактических, развивающих играх; участвует в разговорах во время рассматривания гусеницы; активен при создании индивидуальных и коллективных композиций в лепке; участвует в обсуждениях, отвечает на вопросы.</w:t>
            </w:r>
          </w:p>
        </w:tc>
      </w:tr>
      <w:tr w:rsidR="00FD2DA6" w:rsidRPr="00973CB7" w:rsidTr="006C1694">
        <w:tblPrEx>
          <w:tblLook w:val="04A0"/>
        </w:tblPrEx>
        <w:trPr>
          <w:trHeight w:val="3270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Хорошо у нас в саду.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Колобок</w:t>
            </w:r>
          </w:p>
        </w:tc>
        <w:tc>
          <w:tcPr>
            <w:tcW w:w="552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Закрепить знания детей о своём детском саде; учить ориентироваться в некоторых помещениях дошкольного учреждения,рисовать палочкой некоторые детали; развивать чувство безопасности; воспитывать доброжелательное отношение, уважение к работникам дошкольного учреждения, аккуратность, бережное отношение к предметам, самостоятельность в выполнении задания; обучать новому действию с глиной-скатыванию кругообразными движениями; вызывать желание создавать образы сказочных персонажей</w:t>
            </w:r>
          </w:p>
        </w:tc>
        <w:tc>
          <w:tcPr>
            <w:tcW w:w="46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. Эмоционально-заинтересованно следит за развитием действия в играх-драматизациях (встреча с игровым персонажем – Колобком), отвечает на вопросы педагога; участвует в разговорах во время экскурсии по детскому саду, знаком с некоторыми профессиями (медсестра, прачка, повар), имеет простейшие навыки организованного поведениям в детском саду; активен при создании изделия в лепке «Колобок»; пытается выразительно передавать сказочный образ при исполнении песенки колобка, при совместной игре с вылепленными колобками</w:t>
            </w:r>
          </w:p>
        </w:tc>
      </w:tr>
      <w:tr w:rsidR="00FD2DA6" w:rsidRPr="00973CB7" w:rsidTr="006C1694">
        <w:tblPrEx>
          <w:tblLook w:val="04A0"/>
        </w:tblPrEx>
        <w:trPr>
          <w:trHeight w:val="5104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русской нар.сказки «Три медведя».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Слушание музыки разного характера.</w:t>
            </w:r>
          </w:p>
        </w:tc>
        <w:tc>
          <w:tcPr>
            <w:tcW w:w="552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со сказкой «Три медведя»; воспитывать  послушание и чувство сопереживания за девочку, заблудившуюся в лесу; развивать у детей музыкальную отзывчивость; учить различать разный характер музыки и выполнять соответствующие движения под нее</w:t>
            </w:r>
          </w:p>
        </w:tc>
        <w:tc>
          <w:tcPr>
            <w:tcW w:w="46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 интересом слушает сказку «Три медведя», участвует в ее обсуждении, отвечает на вопросы по содержанию произведения; выполняет упражнение на развитие интонационной выразительности речи; проявляет эмоциональную отзывчивость на доступные возрасту муз. произведения муз. композиции Л.Бетховена «Весело-грустно», , Д.Б. Кабалевского «Плакса», «Злюка» и «Резвушка»); владеет соответствующими возрасту основными движениями, проявляет положительные эмоции в самостоятельной двигательной деятельности под музыку разного характера</w:t>
            </w:r>
          </w:p>
        </w:tc>
      </w:tr>
      <w:tr w:rsidR="00FD2DA6" w:rsidRPr="00973CB7" w:rsidTr="006C1694">
        <w:tblPrEx>
          <w:tblLook w:val="04A0"/>
        </w:tblPrEx>
        <w:trPr>
          <w:trHeight w:val="4292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Конструирование     (аппликация).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Рассматривание иллюстраций к русской нар.сказке «Три медведя».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Лесенка.</w:t>
            </w:r>
          </w:p>
        </w:tc>
        <w:tc>
          <w:tcPr>
            <w:tcW w:w="552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Упражнять в согласовании притяжательных местоимений с существительными и прилагательными; помочь понять сюжет картины, охарактеризовать взаимоотношения между персонажами; учить осуществлять сенсорный анализ постройки; дать представление об архитектурных постройках.</w:t>
            </w:r>
          </w:p>
        </w:tc>
        <w:tc>
          <w:tcPr>
            <w:tcW w:w="46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рассматривает иллюстрации к знакомой сказке «Три медведя», участвует в обсуждении сказки по иллюстрациям, отвечает на вопросы педагога по сюжету произведения; выбирают необходимые для постройки кирпичики</w:t>
            </w:r>
          </w:p>
        </w:tc>
      </w:tr>
    </w:tbl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6C1694" w:rsidP="00FD2DA6">
      <w:pPr>
        <w:ind w:left="-142" w:firstLine="425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                                                                                      </w:t>
      </w:r>
      <w:r w:rsidR="00FD2DA6" w:rsidRPr="00973CB7">
        <w:rPr>
          <w:bCs/>
          <w:sz w:val="28"/>
          <w:szCs w:val="28"/>
        </w:rPr>
        <w:t>2-я неделя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2056"/>
        <w:gridCol w:w="2777"/>
        <w:gridCol w:w="4395"/>
        <w:gridCol w:w="5528"/>
      </w:tblGrid>
      <w:tr w:rsidR="00FD2DA6" w:rsidRPr="00973CB7" w:rsidTr="006C1694">
        <w:trPr>
          <w:trHeight w:val="3272"/>
        </w:trPr>
        <w:tc>
          <w:tcPr>
            <w:tcW w:w="4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05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Цветные клубочки.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Упражнения с мячом.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называть, катать мяч друг другу из исходного положения сидя, поворачиваться, класть мяч позади себя; вызывать желание заниматься физической культурой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выполнению общеразвивающих физ. упражнений; активен при создании индивидуальной композиции в рисунке «Цветные клубочки»; участвует в обсуждении способов рисования предметов круглой формы, в выставке детских работ, в разговоре с педагогом при знакомстве с карандашом и бумагой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rPr>
          <w:trHeight w:val="1133"/>
        </w:trPr>
        <w:tc>
          <w:tcPr>
            <w:tcW w:w="4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05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7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Колобок.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 с колобком.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Учить сравнивать круги по размеру (большой, маленький); закреплять умение ходить и бегать по кругу, катать мяч друг другу; упражнять в ползании на четвереньках.</w:t>
            </w:r>
          </w:p>
        </w:tc>
        <w:tc>
          <w:tcPr>
            <w:tcW w:w="55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 к участию в совместных подвижно-дидактических, развивающих играх, положительные эмоции при физической активности, в самостоятельной двигательной деятельности; интересуется предметами ближайшего окружения, их назначением, признаками; участвует в разговорах во время рассматривания предметов для игры</w:t>
            </w:r>
          </w:p>
        </w:tc>
      </w:tr>
      <w:tr w:rsidR="00FD2DA6" w:rsidRPr="00973CB7" w:rsidTr="006C1694">
        <w:trPr>
          <w:trHeight w:val="2522"/>
        </w:trPr>
        <w:tc>
          <w:tcPr>
            <w:tcW w:w="4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05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Где ночует солнце?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Угостим друзей оладушками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. Формировать интерес к явлениям неживой природы: солнцу, месяцу, звёздам; побуждать устанавливать простейшие связи явлений неживой природы (на небе солнышко-наступило утро; на небе месяц и звёзды-наступила ночь);учить преобразовывать круглую форму в диск, расплющивать шар пальчиком ; воспитывать самостоятельность в выполнении задания. </w:t>
            </w:r>
          </w:p>
        </w:tc>
        <w:tc>
          <w:tcPr>
            <w:tcW w:w="55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наблюдает на прогулке за явлениями неживой природы, участвует в обсуждениях увиденного, в игровой ситуации «Одевание куклы», отвечает на вопросы педагога, самостоятельное  вылепливание оладушек ,с напеванием песенки «ладушки, ладушки».</w:t>
            </w:r>
          </w:p>
        </w:tc>
      </w:tr>
      <w:tr w:rsidR="00FD2DA6" w:rsidRPr="00973CB7" w:rsidTr="006C1694">
        <w:trPr>
          <w:trHeight w:val="3546"/>
        </w:trPr>
        <w:tc>
          <w:tcPr>
            <w:tcW w:w="4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05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7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стихотворений А.Плещеева «Осень наступила», А.Блока «Зайчик».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Усвоение песенных навыков.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Приобщать к поэзии, развивать поэтический слух; вызвать сочувствие к герою стихотворения; помочь запомнить стихотворение; формировать навыки пения без напряжения и повышения голоса; учить правильно передавать мелодию песни, сохранять интонацию при исполнении</w:t>
            </w:r>
          </w:p>
        </w:tc>
        <w:tc>
          <w:tcPr>
            <w:tcW w:w="55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участию в совместных подвижных играх; с интересом слушает новые стихотворения: А.Плещеев «Осень», А.Блок «Зайчик»; участвует в обсуждении, содержания стихов, отвечает на вопросы по содержанию текста стихотворения; проявляет эмоциональную отзывчивость на доступные возрасту муз. произведения («Осенью», укр.нар. мелодия, обраб.Н.Метлова, сл. И.Плакиды), исполняет их </w:t>
            </w:r>
          </w:p>
        </w:tc>
      </w:tr>
      <w:tr w:rsidR="00FD2DA6" w:rsidRPr="00973CB7" w:rsidTr="006C1694">
        <w:trPr>
          <w:trHeight w:val="3546"/>
        </w:trPr>
        <w:tc>
          <w:tcPr>
            <w:tcW w:w="41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205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            Конструирование      (аппликация).Физическая культура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7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Звуковая культура речи: звук[и].Большие и маленькие яблочки на тарелке.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Упражнять в чётком и правильном произношении звука [и] (изолировано, в слогах, словах); закреплять представление о различии предметов по величине;воспитывать самостоятельность в выполнении задания; учить наклеивать готовые формы в определенных частях листа</w:t>
            </w:r>
          </w:p>
        </w:tc>
        <w:tc>
          <w:tcPr>
            <w:tcW w:w="5528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совместным играм на развитие звуковой культуры речи, отличает звук [и] от остальных звуков; отвечает на вопросы педагога, отгадывает загадки; активен при создании индивидуальных композиций в аппликации «Большие и маленькие яблочки на тарелочке».</w:t>
            </w:r>
          </w:p>
        </w:tc>
      </w:tr>
    </w:tbl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3-я неделя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063"/>
        <w:gridCol w:w="2911"/>
        <w:gridCol w:w="4394"/>
        <w:gridCol w:w="5387"/>
      </w:tblGrid>
      <w:tr w:rsidR="00FD2DA6" w:rsidRPr="00973CB7" w:rsidTr="006C1694">
        <w:trPr>
          <w:trHeight w:val="144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Разноцветные мыльные пузыри. Упражнения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рисовать предметы круглой формы, правильно держать карандаш в руке; отрабатывать кругообразные движения рук; закреплять знания о цвете и величине предметов; развивать интерес к рисованию; совершенствовать двигательные умения и навыки детей; упражнять в беге и прыжках на двух ногах; формировать быстроту, ловкость, интерес к занятиям физкультурой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к выполнению физических упражнений; проявляет положительные эмоции при физ. активности; активен при создании индивидуальной композиции в рисунке «Разноцветные мыльные пузыри»; участвует в разговоре о мыльных пузырях, в выставке детских работ; с интересом слушает стихотворение С.Я. Маршака «Взлетает шар надутый»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rPr>
          <w:trHeight w:val="144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Андрюша и цыплёнок.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Игры с цыплёнком</w:t>
            </w:r>
          </w:p>
        </w:tc>
        <w:tc>
          <w:tcPr>
            <w:tcW w:w="439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сравнивать два предмета по длине и обозначать результат сравнения словам: </w:t>
            </w:r>
            <w:r w:rsidRPr="00973CB7">
              <w:rPr>
                <w:bCs/>
                <w:i/>
                <w:sz w:val="28"/>
                <w:szCs w:val="28"/>
              </w:rPr>
              <w:t>длинный-короткий, длиннее-короче;</w:t>
            </w:r>
            <w:r w:rsidRPr="00973CB7">
              <w:rPr>
                <w:bCs/>
                <w:sz w:val="28"/>
                <w:szCs w:val="28"/>
              </w:rPr>
              <w:t xml:space="preserve">  закреплять умение различать количество предметов, пользуясь при этом словами :</w:t>
            </w:r>
            <w:r w:rsidRPr="00973CB7">
              <w:rPr>
                <w:bCs/>
                <w:i/>
                <w:sz w:val="28"/>
                <w:szCs w:val="28"/>
              </w:rPr>
              <w:t>один, много, мало;</w:t>
            </w:r>
            <w:r w:rsidRPr="00973CB7">
              <w:rPr>
                <w:bCs/>
                <w:sz w:val="28"/>
                <w:szCs w:val="28"/>
              </w:rPr>
              <w:t xml:space="preserve"> упражнять в ходьбе и беге; сохранять равновесие в ходьбе по уменьшенной площади, мягко приземляться в прыжках.</w:t>
            </w:r>
          </w:p>
        </w:tc>
        <w:tc>
          <w:tcPr>
            <w:tcW w:w="538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следит за игровой ситуацией с куклой Андрюшей и цыплёнком; проявляет интерес к участию в совместных развивающих, малоподвижных играх, отвечает на вопросы педагога во время игр  «Спрячь цыпленка», «Цыплята».</w:t>
            </w:r>
          </w:p>
        </w:tc>
      </w:tr>
      <w:tr w:rsidR="00FD2DA6" w:rsidRPr="00973CB7" w:rsidTr="006C1694">
        <w:trPr>
          <w:trHeight w:val="144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 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Кошка и котёнок.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Подарок любимому котёнку.</w:t>
            </w:r>
          </w:p>
        </w:tc>
        <w:tc>
          <w:tcPr>
            <w:tcW w:w="439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 домашними животными и их детёнышами;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заботу, доброе отношение к животным, самостоятельность в выполнении задания; учить использовать ранее </w:t>
            </w:r>
            <w:r w:rsidRPr="00973CB7">
              <w:rPr>
                <w:bCs/>
                <w:sz w:val="28"/>
                <w:szCs w:val="28"/>
              </w:rPr>
              <w:lastRenderedPageBreak/>
              <w:t>приобретённые навыки; поддерживать желание изображать предмет средствами худ.выразительности</w:t>
            </w:r>
          </w:p>
        </w:tc>
        <w:tc>
          <w:tcPr>
            <w:tcW w:w="538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Участвует в разговорах во время рассматривания картины «Кошка с котятами»,  отвечает на вопросы;  активен при создании индивидуальных и коллективных композиций в лепке « Подарок любимому котёнку»; проявляет эмоциональную отзывчивость на песню «Кошка» (муз.А.Александрова, сл.Н.Френкель); с интересом слушает новые стихи о кошках О.Высотской, Р.Селянина</w:t>
            </w:r>
          </w:p>
        </w:tc>
      </w:tr>
      <w:tr w:rsidR="00FD2DA6" w:rsidRPr="00973CB7" w:rsidTr="006C1694">
        <w:trPr>
          <w:trHeight w:val="4300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Русские нар.песенки-потешки: «Кисонька-мурысенька», «Пошёл котик на торжок».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Музыкально-подвижная игра «Поиграем в колпачок и палочку»</w:t>
            </w:r>
          </w:p>
        </w:tc>
        <w:tc>
          <w:tcPr>
            <w:tcW w:w="439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детей с русскими нар.песенками-потешками, помочь им понять содержание потешек, вызвать соответствующее эмоциональное отношение к героям; воспитывать умение слушать потешки, воспроизводить слова из текста, интонацию (ласковая интонация  в обращениях к кисоньке и укоризненная в словах «Не ешь одна!»); формировать целенаправленное восприятие звуков, необходимое для успешного их дифференцирования; учить различать неречевые звуки</w:t>
            </w:r>
          </w:p>
        </w:tc>
        <w:tc>
          <w:tcPr>
            <w:tcW w:w="538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совместной музыкально-подвижной игре; внимательно слушает русские нар.потешки и ассоциирует их с игрушками-персонажами; пытается инсценировать потешки с помощью педагога</w:t>
            </w:r>
          </w:p>
        </w:tc>
      </w:tr>
      <w:tr w:rsidR="00FD2DA6" w:rsidRPr="00973CB7" w:rsidTr="006C1694">
        <w:trPr>
          <w:trHeight w:val="3460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          Развитие речи.             Конструирование         (аппликация). 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Рассматривание картинки «Коза с козлятами».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Дорожки..</w:t>
            </w:r>
          </w:p>
        </w:tc>
        <w:tc>
          <w:tcPr>
            <w:tcW w:w="439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Учить рассматривать картинку, отвечать на вопросы воспитателя; упражнять в умении вести диалог, употреблять существительные, обозначающие детёнышей животных, правильно и чётко проговаривать слова со звуками [к] и [т];строить дорожки, варьируя их по длине, пристраивать кирпичики разными гранями;</w:t>
            </w:r>
          </w:p>
        </w:tc>
        <w:tc>
          <w:tcPr>
            <w:tcW w:w="538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С интересом рассматривает сюжетную картину «Коза с козлятами», отвечает на вопросы педагога по содержанию картины; участвует в совместной игре «Теремок», отгадывает животных по описанию; активен при создании построек из строительного материала (заборчик, дорожка).         </w:t>
            </w:r>
          </w:p>
        </w:tc>
      </w:tr>
    </w:tbl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 4-я неделя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063"/>
        <w:gridCol w:w="1816"/>
        <w:gridCol w:w="6623"/>
        <w:gridCol w:w="4395"/>
      </w:tblGrid>
      <w:tr w:rsidR="00FD2DA6" w:rsidRPr="00973CB7" w:rsidTr="006C1694">
        <w:trPr>
          <w:trHeight w:val="143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Рисование по замыслу.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Комплекс упражнений «Путешествие».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62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Учить самостоятельно выбирать инструмент для рисования (краски, карандаши), выбирать тему для рисования, любоваться готовым рисунком; развивать творческое воображение; совершенствовать двигательные навыки,  навыки ходьбы; развивать умение ориентироваться в пространстве, ловкость, быстроту, творческое воображение.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к участию в совместной подвижной игре; «Путешествие», внимательно слушаютчетверостишье «листопад», выполняют построение в колонну ходят по периметру комнаты с помощью педагога.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C1694">
        <w:trPr>
          <w:trHeight w:val="143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Путешествие в лес за грибами.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Сюжетные упражнения.</w:t>
            </w:r>
          </w:p>
        </w:tc>
        <w:tc>
          <w:tcPr>
            <w:tcW w:w="662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слова: </w:t>
            </w:r>
            <w:r w:rsidRPr="00973CB7">
              <w:rPr>
                <w:bCs/>
                <w:i/>
                <w:sz w:val="28"/>
                <w:szCs w:val="28"/>
              </w:rPr>
              <w:t>один, много</w:t>
            </w:r>
            <w:r w:rsidRPr="00973CB7">
              <w:rPr>
                <w:bCs/>
                <w:sz w:val="28"/>
                <w:szCs w:val="28"/>
              </w:rPr>
              <w:t>; сравнивать два предмета по длине способами наложения и приложения; упражнять в ходьбе колонной по одному, в прыжках из обруча в обруч; учить приземляться на полусогнутые ноги, упражнять в прокатывании мяча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выполнению сюжетных физических упражнений, к участию в подвижной игре «Волшебный клубочек», отвечает на вопросы педагога; принимает инструкцию педагога на выполнение упражнений</w:t>
            </w:r>
          </w:p>
        </w:tc>
      </w:tr>
      <w:tr w:rsidR="00FD2DA6" w:rsidRPr="00973CB7" w:rsidTr="006C1694">
        <w:trPr>
          <w:trHeight w:val="707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Плоды фруктовых деревьев.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Лепкапо замыслу. </w:t>
            </w:r>
          </w:p>
        </w:tc>
        <w:tc>
          <w:tcPr>
            <w:tcW w:w="662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Закрепить знания о фруктах, о способах их приготовления; учить проявлять гостеприимство, принимать личное участие в элементарных трудовых процессах;лепить используя знакомые приемы: делить на небольшие части раскатывать кусочки прямыми движениями рук, соединять концы колбаски, накладывать их друг на друга и прижимать, скатывать шар, сплющивать его; </w:t>
            </w:r>
            <w:r w:rsidRPr="00973CB7">
              <w:rPr>
                <w:bCs/>
                <w:sz w:val="28"/>
                <w:szCs w:val="28"/>
              </w:rPr>
              <w:lastRenderedPageBreak/>
              <w:t>воспитывать самостоятельность в выполнении задания.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Эмоционально-заинтересованно следит за развитием действия в играх-драматизациях (встреча игрового персонажа – Бабушки), участвует в разговоре с игровым персонажем (Бабушкой); во время рассматривания яблок использует разные способы обследования </w:t>
            </w:r>
            <w:r w:rsidRPr="00973CB7">
              <w:rPr>
                <w:bCs/>
                <w:sz w:val="28"/>
                <w:szCs w:val="28"/>
              </w:rPr>
              <w:lastRenderedPageBreak/>
              <w:t>фруктов; проявляет положительные эмоции при физ. активности во время физкультминутки</w:t>
            </w:r>
          </w:p>
        </w:tc>
      </w:tr>
      <w:tr w:rsidR="00FD2DA6" w:rsidRPr="00973CB7" w:rsidTr="006C1694">
        <w:trPr>
          <w:trHeight w:val="2968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Сказка «Сестрица Алёнушка и братец  Иванушка».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Ритмические движения под музыку</w:t>
            </w:r>
          </w:p>
        </w:tc>
        <w:tc>
          <w:tcPr>
            <w:tcW w:w="662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Довести до сознания детей замысел сказки: любовь и преданность помогают преодолеть любые испытания; помочь в оценке  персонажей; воспитывать у детей добрые чувства к близким людям и чувство сострадания к тем, кто попадает в беду; 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подвижных играх; с интересом слушает русскую нар.сказку «Сестрица Алёнушка и братец Иванушка», участвует в обсуждении сказки, отвечает на вопросы по содержанию; проявляет эмоциональную отзывчивость на доступные возрасту муз. произведения; исполняет танцевальные движения  под музыку.</w:t>
            </w:r>
          </w:p>
        </w:tc>
      </w:tr>
      <w:tr w:rsidR="00FD2DA6" w:rsidRPr="00973CB7" w:rsidTr="006C1694">
        <w:trPr>
          <w:trHeight w:val="2968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06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Конструирование      (аппликация).Физическая культура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Дидактическая игра «Чудесный мешочек».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Консервируем фрукты.</w:t>
            </w:r>
          </w:p>
        </w:tc>
        <w:tc>
          <w:tcPr>
            <w:tcW w:w="662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Упражнять в умении употреблять существительные, обозначающие детенышей животных, правильно и чётко проговаривать слова; развивать творческие способности; учить свободно располагать изображение на бумаге, различать предмет по его форме. упражнять в ходьбе, лёгком беге, мягких прыжках и приседаниях.</w:t>
            </w:r>
          </w:p>
        </w:tc>
        <w:tc>
          <w:tcPr>
            <w:tcW w:w="439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Владеет соответствующими возрасту основными движениями; проявляет положительные эмоции при двигательной деятельности во время выполнения этюда-драматизации; проявляет интерес к совместной дидактичесой игре «Чудесный мешочек», четко называет предметы, которые достаёт из мешочка; активен при создании индивидуальной композиции в аппликации « Консервируем фрукты».</w:t>
            </w:r>
          </w:p>
        </w:tc>
      </w:tr>
    </w:tbl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6C1694" w:rsidP="00FD2DA6">
      <w:pPr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="00FD2DA6" w:rsidRPr="00973CB7">
        <w:rPr>
          <w:bCs/>
          <w:sz w:val="28"/>
          <w:szCs w:val="28"/>
        </w:rPr>
        <w:t>Ноябрь</w:t>
      </w:r>
    </w:p>
    <w:p w:rsidR="00FD2DA6" w:rsidRPr="00973CB7" w:rsidRDefault="00FD2DA6" w:rsidP="00FD2DA6">
      <w:pPr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                                                                </w:t>
      </w:r>
      <w:r w:rsidR="006C1694" w:rsidRPr="00973CB7">
        <w:rPr>
          <w:bCs/>
          <w:sz w:val="28"/>
          <w:szCs w:val="28"/>
        </w:rPr>
        <w:t xml:space="preserve">                           </w:t>
      </w:r>
      <w:r w:rsidRPr="00973CB7">
        <w:rPr>
          <w:bCs/>
          <w:sz w:val="28"/>
          <w:szCs w:val="28"/>
        </w:rPr>
        <w:t>1-неделя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391"/>
        <w:gridCol w:w="2372"/>
        <w:gridCol w:w="3742"/>
        <w:gridCol w:w="6662"/>
      </w:tblGrid>
      <w:tr w:rsidR="00FD2DA6" w:rsidRPr="00973CB7" w:rsidTr="006C1694">
        <w:trPr>
          <w:gridAfter w:val="4"/>
          <w:wAfter w:w="15167" w:type="dxa"/>
          <w:trHeight w:val="20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D2DA6" w:rsidRPr="00973CB7" w:rsidRDefault="00FD2DA6" w:rsidP="00FD2DA6">
            <w:pPr>
              <w:spacing w:after="200" w:line="276" w:lineRule="auto"/>
              <w:ind w:left="-141" w:hanging="1418"/>
              <w:rPr>
                <w:bCs/>
                <w:sz w:val="28"/>
                <w:szCs w:val="28"/>
              </w:rPr>
            </w:pPr>
          </w:p>
        </w:tc>
      </w:tr>
      <w:tr w:rsidR="00FD2DA6" w:rsidRPr="00973CB7" w:rsidTr="0068113B">
        <w:trPr>
          <w:trHeight w:val="69"/>
        </w:trPr>
        <w:tc>
          <w:tcPr>
            <w:tcW w:w="28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9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7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Красивые воздушные шары.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Упражнения с мячами и шарами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74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Продолжать учить рисовать предметы округлой формы, работать кистью (правильно держать кисть, обмакивать ее в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краску всем ворсом, снимать лишнюю краску о край баночки); закреплять знание </w:t>
            </w:r>
            <w:r w:rsidRPr="00973CB7">
              <w:rPr>
                <w:bCs/>
                <w:sz w:val="28"/>
                <w:szCs w:val="28"/>
              </w:rPr>
              <w:lastRenderedPageBreak/>
              <w:t xml:space="preserve">цветов (красного, зеленого, желтого, синего); вызывать желание рисовать; закреплять умение ходить в колонне по одному, сохранять равновесие при ходьбе; учить бросать предмет в цель.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к выполнению физических упражнений с мячами и шарами; активен при создании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индивидуальной композиции в рисунке « Красивые воздушные  шары»; участвует в выставке детских работ, в разговоре о признаках воздушных шаров, с удовольствием слушает новые стихи: В. Антонов « Шарики, шарики подарили нам!..», Я. Аким « В </w:t>
            </w:r>
            <w:r w:rsidRPr="00973CB7">
              <w:rPr>
                <w:bCs/>
                <w:sz w:val="28"/>
                <w:szCs w:val="28"/>
              </w:rPr>
              <w:lastRenderedPageBreak/>
              <w:t xml:space="preserve">праздники на улицах…»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8113B">
        <w:trPr>
          <w:trHeight w:val="5068"/>
        </w:trPr>
        <w:tc>
          <w:tcPr>
            <w:tcW w:w="28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39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237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ЦаревнаНесмеяна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374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 квадратом; учить различать круг и квадрат, указывать по просьбе воспитателя эти фигуры на картинках, выставлять их изображения в той очередности, которую предлагает педагог; упражнять в ходьбе колонной по одному, ловить мяч, брошенный воспитателем, и бросать обратно, ползать на четвереньках.</w:t>
            </w:r>
          </w:p>
        </w:tc>
        <w:tc>
          <w:tcPr>
            <w:tcW w:w="666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подвижно-дидактических, развивающих играх, интересуется предметами ближайшего окружения, их назначением,  геометрических фигур, эмоционально-заинтересованно следит в игре-драматизации «Встреча с Царевной Несмеяной»</w:t>
            </w:r>
          </w:p>
        </w:tc>
      </w:tr>
      <w:tr w:rsidR="00FD2DA6" w:rsidRPr="00973CB7" w:rsidTr="0068113B">
        <w:trPr>
          <w:trHeight w:val="272"/>
        </w:trPr>
        <w:tc>
          <w:tcPr>
            <w:tcW w:w="28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</w:t>
            </w:r>
            <w:r w:rsidRPr="00973CB7">
              <w:rPr>
                <w:bCs/>
                <w:sz w:val="28"/>
                <w:szCs w:val="28"/>
              </w:rPr>
              <w:lastRenderedPageBreak/>
              <w:t>.</w:t>
            </w:r>
          </w:p>
        </w:tc>
        <w:tc>
          <w:tcPr>
            <w:tcW w:w="239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Познание </w:t>
            </w:r>
            <w:r w:rsidRPr="00973CB7">
              <w:rPr>
                <w:bCs/>
                <w:sz w:val="28"/>
                <w:szCs w:val="28"/>
              </w:rPr>
              <w:lastRenderedPageBreak/>
              <w:t>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 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7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Ветер-ветерок.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Воздушные шарики</w:t>
            </w:r>
          </w:p>
        </w:tc>
        <w:tc>
          <w:tcPr>
            <w:tcW w:w="374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Побуждать детей </w:t>
            </w:r>
            <w:r w:rsidRPr="00973CB7">
              <w:rPr>
                <w:bCs/>
                <w:sz w:val="28"/>
                <w:szCs w:val="28"/>
              </w:rPr>
              <w:lastRenderedPageBreak/>
              <w:t>устанавливать причинные связи: наступила осень, солнце греет слабо, дует сильный ветер, с деревьев опадают листья; развивать слуховое и зрительное внимание; развивать умение лепить шарики; поддерживать желание изображать предмет; воспитывать стремление заниматься творчеством, самостоятельность</w:t>
            </w:r>
          </w:p>
        </w:tc>
        <w:tc>
          <w:tcPr>
            <w:tcW w:w="666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. Эмоционально-заинтересованно наблюдает из окна </w:t>
            </w:r>
            <w:r w:rsidRPr="00973CB7">
              <w:rPr>
                <w:bCs/>
                <w:sz w:val="28"/>
                <w:szCs w:val="28"/>
              </w:rPr>
              <w:lastRenderedPageBreak/>
              <w:t>и определяет признаки погоды, с помощью движений изображает дождь, ветер, отвечает на вопросы педагога, участвует в разговорах во время разговора о погоде, приметах осени; активен при создании индивидуальных композиций в лепке воздушных шаров; проявляет эмоциональную отзывчивость на доступные возрасту муз.произведения (русская нар. песня «Каравай»); в диалоге с педагогом умеет услышать и понять заданный вопрос.</w:t>
            </w:r>
          </w:p>
        </w:tc>
      </w:tr>
      <w:tr w:rsidR="00FD2DA6" w:rsidRPr="00973CB7" w:rsidTr="00092CFA">
        <w:trPr>
          <w:trHeight w:val="134"/>
        </w:trPr>
        <w:tc>
          <w:tcPr>
            <w:tcW w:w="28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39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7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Чтение стихотворений С.Я Маршака из цикла «Детки в клетке».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374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 яркими поэтическими образами животных в стихотворениях С.Я.Маршака из цикла «Детки в клетке»; развивать поэтический слух, память, внимание, восприятие, гармоничность движений под музыку; воспитывать интерес к худ.литературе и муз. произведениям; учить ориентироваться в пространстве, реагировать на смену музыки, использовать навыки пения</w:t>
            </w:r>
          </w:p>
        </w:tc>
        <w:tc>
          <w:tcPr>
            <w:tcW w:w="666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Участвует в разговоре с игровым персонажем (Воробьём), здоровается с ним, проявляет интерес к участию в совместной игре «Послушай и покажи»; с интересом слушает новое стихотворение: С.Я Маршак «Где обедал воробей?», участвует в его обсуждении, отвечает на вопросы по содержанию текста стихотворения; проявляет эмоциональную отзывчивость на доступные возрасту муз.произведения («Мишка» М.Раухвергера, «Дети и волк» М.Красаева), пытается двигаться под музыку</w:t>
            </w:r>
          </w:p>
        </w:tc>
      </w:tr>
      <w:tr w:rsidR="00FD2DA6" w:rsidRPr="00973CB7" w:rsidTr="0068113B">
        <w:trPr>
          <w:trHeight w:val="3207"/>
        </w:trPr>
        <w:tc>
          <w:tcPr>
            <w:tcW w:w="284" w:type="dxa"/>
            <w:tcBorders>
              <w:bottom w:val="single" w:sz="4" w:space="0" w:color="auto"/>
            </w:tcBorders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           Развитие речи.             Конструирование        (аппликация).Физическая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Игра-инсценировка «У матрёшки новоселье».           Мебель для куклы.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Учить правильно называть детали конструктора и их цвета, выполнять конструкцию по образцу (без показа); формировать диалогическую речь, умение анализировать изделие.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113B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следит за развитием действия в игре-инсценировке « У матрёшки новоселье», отвечает на вопросы игрового персонажа (Матрёшки), знакомится с ним; участвует в разговорах во время рассматривания и сравнения предметов кукольной мебели</w:t>
            </w:r>
          </w:p>
          <w:p w:rsidR="0068113B" w:rsidRPr="00973CB7" w:rsidRDefault="0068113B" w:rsidP="0068113B">
            <w:pPr>
              <w:rPr>
                <w:sz w:val="28"/>
                <w:szCs w:val="28"/>
              </w:rPr>
            </w:pPr>
          </w:p>
          <w:p w:rsidR="0068113B" w:rsidRPr="00973CB7" w:rsidRDefault="0068113B" w:rsidP="0068113B">
            <w:pPr>
              <w:rPr>
                <w:sz w:val="28"/>
                <w:szCs w:val="28"/>
              </w:rPr>
            </w:pPr>
          </w:p>
          <w:p w:rsidR="0068113B" w:rsidRPr="00973CB7" w:rsidRDefault="0068113B" w:rsidP="0068113B">
            <w:pPr>
              <w:rPr>
                <w:sz w:val="28"/>
                <w:szCs w:val="28"/>
              </w:rPr>
            </w:pPr>
          </w:p>
          <w:p w:rsidR="0068113B" w:rsidRPr="00973CB7" w:rsidRDefault="0068113B" w:rsidP="0068113B">
            <w:pPr>
              <w:rPr>
                <w:sz w:val="28"/>
                <w:szCs w:val="28"/>
              </w:rPr>
            </w:pPr>
          </w:p>
          <w:p w:rsidR="00FD2DA6" w:rsidRPr="00973CB7" w:rsidRDefault="0068113B" w:rsidP="0068113B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vertAnchor="page" w:horzAnchor="margin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16"/>
        <w:gridCol w:w="2032"/>
        <w:gridCol w:w="2892"/>
        <w:gridCol w:w="7410"/>
      </w:tblGrid>
      <w:tr w:rsidR="00FD2DA6" w:rsidRPr="00973CB7" w:rsidTr="0068113B">
        <w:trPr>
          <w:trHeight w:val="70"/>
        </w:trPr>
        <w:tc>
          <w:tcPr>
            <w:tcW w:w="1527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2546"/>
              <w:gridCol w:w="1985"/>
              <w:gridCol w:w="2835"/>
              <w:gridCol w:w="5528"/>
            </w:tblGrid>
            <w:tr w:rsidR="00FD2DA6" w:rsidRPr="00973CB7" w:rsidTr="0068113B">
              <w:trPr>
                <w:trHeight w:val="3861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  <w:r w:rsidRPr="00973CB7">
                    <w:rPr>
                      <w:bCs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2546" w:type="dxa"/>
                  <w:tcBorders>
                    <w:bottom w:val="single" w:sz="4" w:space="0" w:color="auto"/>
                  </w:tcBorders>
                </w:tcPr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  <w:r w:rsidRPr="00973CB7">
                    <w:rPr>
                      <w:bCs/>
                      <w:sz w:val="28"/>
                      <w:szCs w:val="28"/>
                    </w:rPr>
                    <w:t>Художественное творчество (рисование).</w:t>
                  </w: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  <w:r w:rsidRPr="00973CB7">
                    <w:rPr>
                      <w:bCs/>
                      <w:sz w:val="28"/>
                      <w:szCs w:val="28"/>
                    </w:rPr>
                    <w:t>Физическая культура</w:t>
                  </w: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  <w:r w:rsidRPr="00973CB7">
                    <w:rPr>
                      <w:bCs/>
                      <w:sz w:val="28"/>
                      <w:szCs w:val="28"/>
                    </w:rPr>
                    <w:t>Разноцветные обручи.</w:t>
                  </w: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  <w:r w:rsidRPr="00973CB7">
                    <w:rPr>
                      <w:bCs/>
                      <w:sz w:val="28"/>
                      <w:szCs w:val="28"/>
                    </w:rPr>
                    <w:t xml:space="preserve">Упражнения с обручами. </w:t>
                  </w: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  <w:r w:rsidRPr="00973CB7">
                    <w:rPr>
                      <w:bCs/>
                      <w:sz w:val="28"/>
                      <w:szCs w:val="28"/>
                    </w:rPr>
                    <w:t xml:space="preserve">Упражнять в рисовании предметов круглых форм; продолжать учить правильно держать карандаш при рисовании, различать предметы круглой формы; выполнять упражнения с обручем; совершенствовать двигательные навыки; развивать ловкость, восприятие цвета </w:t>
                  </w: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  <w:r w:rsidRPr="00973CB7">
                    <w:rPr>
                      <w:bCs/>
                      <w:sz w:val="28"/>
                      <w:szCs w:val="28"/>
                    </w:rPr>
                    <w:t xml:space="preserve">Проявляет интерес к выполнению физических упражнений с обручами, эмоциональную отзывчивость на красоту окружающих предметов (разноцветные обручи); активен при создании индивидуальной композиции в рисунке «Разноцветные  обручи»; участвует в выставке детских работ, в разговоре с педагогом о признаках обруча </w:t>
                  </w: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FD2DA6" w:rsidRPr="00973CB7" w:rsidRDefault="00FD2DA6" w:rsidP="00FD2DA6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8113B">
        <w:trPr>
          <w:trHeight w:val="2515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 (формирование элементарных математических представлений)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3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Заплатки для ковриков.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289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Закрепить умения определять количество предметов (один и много), пользоваться понятиями «один», «много»; различать и </w:t>
            </w:r>
            <w:r w:rsidRPr="00973CB7">
              <w:rPr>
                <w:bCs/>
                <w:sz w:val="28"/>
                <w:szCs w:val="28"/>
              </w:rPr>
              <w:lastRenderedPageBreak/>
              <w:t>называть круг и квадрат; подлезать под дугу на четвереньках; упражнять в ходьбе по маленькой площади</w:t>
            </w:r>
          </w:p>
        </w:tc>
        <w:tc>
          <w:tcPr>
            <w:tcW w:w="7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назначением, свойствами (шар и кубик); участвует в разговорах во время рассматривания предметов (шар и кубик)</w:t>
            </w:r>
          </w:p>
        </w:tc>
      </w:tr>
      <w:tr w:rsidR="00FD2DA6" w:rsidRPr="00973CB7" w:rsidTr="0068113B">
        <w:trPr>
          <w:trHeight w:val="1756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творчество(Лепка). 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3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Как звери к зиме готовятся?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Аппликация «Шарики и кубики».</w:t>
            </w:r>
          </w:p>
        </w:tc>
        <w:tc>
          <w:tcPr>
            <w:tcW w:w="289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Учить устанавливать простейшие связи между сезонными изменениями в природе и поведением животных, узнавать и называть детёнышей; лепить пряник путём видоизменения формы шара (сплющивать шар ладонями),украшать форму с помощью печатки и трубочки , воспитывать желание заниматься творчеством, самостоятельно.</w:t>
            </w:r>
          </w:p>
        </w:tc>
        <w:tc>
          <w:tcPr>
            <w:tcW w:w="7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следит за развитием действий в сюжетных играх, отвечает на вопросы воспитателя, участвует в разговорах во время продуктивной деятельности; использует знакомые приемы при лепке.</w:t>
            </w:r>
          </w:p>
        </w:tc>
      </w:tr>
      <w:tr w:rsidR="00FD2DA6" w:rsidRPr="00973CB7" w:rsidTr="0068113B">
        <w:trPr>
          <w:trHeight w:val="1124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5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3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русской нар.сказки «Маша и медведь».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Слушание музыки</w:t>
            </w:r>
          </w:p>
        </w:tc>
        <w:tc>
          <w:tcPr>
            <w:tcW w:w="289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 русской нар.сказкой «Маша и медведь»; помочь детям понять скрытый замысел девочки Машеньки (как она хитростью побудила медведя отнести ее к бабушке с дедушкой); воспитывать эмоциональную отзывчивость на музыку разного характера</w:t>
            </w:r>
          </w:p>
        </w:tc>
        <w:tc>
          <w:tcPr>
            <w:tcW w:w="7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 интересом слушает сказку «Маша и медведь», участвует в ее обсуждении, отвечает на вопросы по содержанию текста сказки; проявляет эмоциональную отзывчивость на доступные возрасту мух. Произведения («Колыбельная» В.-А.Моцарта, «Марш» П.И.Чайковского, «Вальс» С.Майкапара)</w:t>
            </w:r>
          </w:p>
        </w:tc>
      </w:tr>
      <w:tr w:rsidR="00FD2DA6" w:rsidRPr="00973CB7" w:rsidTr="0068113B">
        <w:trPr>
          <w:trHeight w:val="1975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51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            Конструирование      (аппликация).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3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Дидактические игры: «Эхо», «Чудесный мешочек».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Аппликация «Шарики и кубики.</w:t>
            </w:r>
          </w:p>
        </w:tc>
        <w:tc>
          <w:tcPr>
            <w:tcW w:w="2892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Упражнять в произношении слов со звуком [э], в определении качеств предметов на ощупь; уточнить знание цветов,   продолжать знакомить с квадратом; учить сравнивать круг и квадрат, наклеивать фигуры, чередуя их; </w:t>
            </w:r>
          </w:p>
        </w:tc>
        <w:tc>
          <w:tcPr>
            <w:tcW w:w="74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следит за действиями воспитателя, отвечает на его вопросы, участвует в дидактических играх.</w:t>
            </w:r>
          </w:p>
        </w:tc>
      </w:tr>
    </w:tbl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lastRenderedPageBreak/>
        <w:t xml:space="preserve"> 3-я неделя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060"/>
        <w:gridCol w:w="2489"/>
        <w:gridCol w:w="2977"/>
        <w:gridCol w:w="7371"/>
      </w:tblGrid>
      <w:tr w:rsidR="00FD2DA6" w:rsidRPr="00973CB7" w:rsidTr="00092CFA">
        <w:trPr>
          <w:trHeight w:val="70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6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48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Блюдце для молока.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Подвижные игры.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правильным приёмам закрашивания краской, не выходя за контур, узнавать цвет и называть его, подлезать под препятствие, прыгать с высоты 5-15 см, правильно приземляться; бегать врассыпную; воспитывать умение радоваться своим работам, желание заниматься физкультурой; совершенствовать двигательные навыки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совместным подвижным играм с элементами имтации движений кошки; активен при создании индивидуальной композиции в рисунке «Блюдце для молока»; участвует в наблюдении из окна, в выставке детских работ, в разговоре с педагогом при рассматривании котенка-игрушки и блюдца для молока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8113B">
        <w:trPr>
          <w:trHeight w:val="3603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06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Познан6ие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48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Путешествие в лес.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29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Совершенствовать умение сравнивать два предмета по длине, результаты сравнения обозначать словами </w:t>
            </w:r>
            <w:r w:rsidRPr="00973CB7">
              <w:rPr>
                <w:bCs/>
                <w:i/>
                <w:sz w:val="28"/>
                <w:szCs w:val="28"/>
              </w:rPr>
              <w:t xml:space="preserve">длинный-короткий, длиннее-короче, одинаковые по длине; </w:t>
            </w:r>
            <w:r w:rsidRPr="00973CB7">
              <w:rPr>
                <w:bCs/>
                <w:sz w:val="28"/>
                <w:szCs w:val="28"/>
              </w:rPr>
              <w:t>учить ходить и бегать врассыпную, используя всю площадь зала, сохранять устойчивое равновесие при ходьбе по доске, в прыжках.</w:t>
            </w:r>
          </w:p>
        </w:tc>
        <w:tc>
          <w:tcPr>
            <w:tcW w:w="737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 участвует в сезонных наблюдениях из окна;  стремится помочь игрушкам в затруднительной ситуации; отвечает на вопросы взрослого во время наблюдений и игровой деятельности.</w:t>
            </w:r>
          </w:p>
        </w:tc>
      </w:tr>
      <w:tr w:rsidR="00FD2DA6" w:rsidRPr="00973CB7" w:rsidTr="0068113B">
        <w:trPr>
          <w:trHeight w:val="424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06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48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Классификация посуды.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Лепка по замыслу.</w:t>
            </w:r>
          </w:p>
        </w:tc>
        <w:tc>
          <w:tcPr>
            <w:tcW w:w="29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проводить элементарную классификацию предметов посуды по их назначению, использованию, форме, величине и цвету, самостоятельно определять, что хочется слепить, доводить задуманное до конца; развивать </w:t>
            </w:r>
            <w:r w:rsidRPr="00973CB7">
              <w:rPr>
                <w:bCs/>
                <w:sz w:val="28"/>
                <w:szCs w:val="28"/>
              </w:rPr>
              <w:lastRenderedPageBreak/>
              <w:t>самостоятельность, творчество; воспитывать культуру поведения; закреплять умение передавать в лепке образы знакомых предметов</w:t>
            </w:r>
          </w:p>
        </w:tc>
        <w:tc>
          <w:tcPr>
            <w:tcW w:w="737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Эмоционально-заинтересованно следит за развитием событий в игре «Посуда для повара, няни и девочки», отвечает на вопросы педагога; участвует в разговорах во время рассматривания, сравнения и классификации предметов посуды; активен при создании индивидуальной  композиции в лепке по замыслу; знаком с некоторыми профессиями</w:t>
            </w:r>
          </w:p>
        </w:tc>
      </w:tr>
      <w:tr w:rsidR="00FD2DA6" w:rsidRPr="00973CB7" w:rsidTr="00092CFA">
        <w:trPr>
          <w:trHeight w:val="70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06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48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Русская нар.сказка «Репка».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Музыкальная игра «Ну – ка выбери, Петрушка»</w:t>
            </w:r>
          </w:p>
        </w:tc>
        <w:tc>
          <w:tcPr>
            <w:tcW w:w="2977" w:type="dxa"/>
          </w:tcPr>
          <w:p w:rsidR="00FD2DA6" w:rsidRPr="00973CB7" w:rsidRDefault="00FD2DA6" w:rsidP="00092CFA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 русской нар. сказкой «Репка»; учить узнавать на слух источники звука, отвечать на вопросы,.. осуществлять сериацию; развивать муз.способности, память; </w:t>
            </w:r>
          </w:p>
        </w:tc>
        <w:tc>
          <w:tcPr>
            <w:tcW w:w="737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играх («Расставь  по порядку», «Ну-ка выбери, Петрушка»; с интересом слушает русскую нар.сказку «Репка» в исполнении воспитателя, участвует в ее обсуждении, отвечает на вопросы по содержанию сказки</w:t>
            </w:r>
          </w:p>
        </w:tc>
      </w:tr>
      <w:tr w:rsidR="00FD2DA6" w:rsidRPr="00973CB7" w:rsidTr="0068113B">
        <w:trPr>
          <w:trHeight w:val="1009"/>
        </w:trPr>
        <w:tc>
          <w:tcPr>
            <w:tcW w:w="41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06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          Развитие речи.            Конструирование       (аппликация).Физическая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48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Звуковая культура речи.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Кресло и диван.</w:t>
            </w:r>
          </w:p>
        </w:tc>
        <w:tc>
          <w:tcPr>
            <w:tcW w:w="297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Упражнять в отчётливом и правильном звукопроизношении; побуждать вступать в диалог в игровой ситуации; познакомить с понятиями </w:t>
            </w:r>
            <w:r w:rsidRPr="00973CB7">
              <w:rPr>
                <w:bCs/>
                <w:sz w:val="28"/>
                <w:szCs w:val="28"/>
              </w:rPr>
              <w:lastRenderedPageBreak/>
              <w:t>«короткий», «длинный»; учить самостоятельно создавать постройку.</w:t>
            </w:r>
          </w:p>
        </w:tc>
        <w:tc>
          <w:tcPr>
            <w:tcW w:w="737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Эмоционально-заинтересованно следит за развитием действия в сюжетно-ролевой игре «Ярмарка», отвечает на вопросы педагога, знакомится с ним, вступает в игровой диалог «продавца» и «покупателя», готов соблюдать элементарные правила в совместных играх;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 назначением (мебель для игрушек);синтересом выполняет задания по конструированию.</w:t>
            </w:r>
          </w:p>
        </w:tc>
      </w:tr>
    </w:tbl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  4-я неделя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843"/>
        <w:gridCol w:w="4111"/>
        <w:gridCol w:w="6945"/>
      </w:tblGrid>
      <w:tr w:rsidR="00FD2DA6" w:rsidRPr="00973CB7" w:rsidTr="0068113B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Рисование «Кто живёт в лесу?».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Упражнения для зверей.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Закреплять умения работать карандашом или кистью, передавать мазками следы зверей; развивать творческое воображение, сюжетно-игровой замысел; совершенствовать умение прыгать на двух ногах с продвижением вперёд; учить сохранять равновесие при ходьбе по гимнастической скамейке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выполнению общеразвивающих физических упражнений; активен при создании индивидуальной композиции в рисунке «Кто живёт в лесу?»; участвует в выставке детских работ, в разговоре с педагогом о лесных жителях, отвечает на вопросы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8113B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Познание (формирование элементарных математических </w:t>
            </w:r>
            <w:r w:rsidRPr="00973CB7">
              <w:rPr>
                <w:bCs/>
                <w:sz w:val="28"/>
                <w:szCs w:val="28"/>
              </w:rPr>
              <w:lastRenderedPageBreak/>
              <w:t>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Круг и квадрат.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 с мячом.</w:t>
            </w: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Закреплять умение различать и называть круг и квадрат; совершенствовать умения сравнивать два предмета по длине, находить один и много </w:t>
            </w:r>
            <w:r w:rsidRPr="00973CB7">
              <w:rPr>
                <w:bCs/>
                <w:sz w:val="28"/>
                <w:szCs w:val="28"/>
              </w:rPr>
              <w:lastRenderedPageBreak/>
              <w:t>предметов в окружающей обстановке; учить ходить и бегать по кругу, мягко спрыгивать на полусогнутые ноги; упражнять в прокатывании мяча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к участию в совместных подвижно-дидактических, развивающих играх; интересуется предметами ближайшего  окружения, их назначением, свойствами (круглые и квадратные предметы); участвует в разговорах во время рассматривания </w:t>
            </w:r>
            <w:r w:rsidRPr="00973CB7">
              <w:rPr>
                <w:bCs/>
                <w:sz w:val="28"/>
                <w:szCs w:val="28"/>
              </w:rPr>
              <w:lastRenderedPageBreak/>
              <w:t>предметов разной формы; активен при создании индивидуальной композиции в рисовании; отвечает на вопросы взрослого.</w:t>
            </w:r>
          </w:p>
        </w:tc>
      </w:tr>
      <w:tr w:rsidR="00FD2DA6" w:rsidRPr="00973CB7" w:rsidTr="0068113B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Наш семейный альбом.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Миски большие и маленькие.</w:t>
            </w: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Формировать представление о семье и своем месте в ней; побуждать называть членов семьи, род их занятий; развивать в детях умение заниматься творчеством, самостоятельность; воспитывать у детей желание проявлять заботу о родных и близких; закреплять умение сплющивать пластилиновый шар, отгибать края у расплющенной формы.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следит за развитием действия в игре-драматизации (беседа с куклой Катей); отвечает на вопросы педагога о семье, называет членов семьи, их имена, род занятий, называет свое имя; участвует в совместных играх («Чьи вещи?»); активен при создании мисок.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развивающей игре под музыку «Мама пироги печет».</w:t>
            </w:r>
          </w:p>
        </w:tc>
      </w:tr>
      <w:tr w:rsidR="00FD2DA6" w:rsidRPr="00973CB7" w:rsidTr="0068113B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Чтение русской нар.сказки «Лиса и </w:t>
            </w:r>
            <w:r w:rsidRPr="00973CB7">
              <w:rPr>
                <w:bCs/>
                <w:sz w:val="28"/>
                <w:szCs w:val="28"/>
              </w:rPr>
              <w:lastRenderedPageBreak/>
              <w:t>волк».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Музыкально-ритмические движения с листочками.</w:t>
            </w: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Познакомить с русской нар.сказкой «Лиса и волк», с образами лисы и волка; упражнять в маршевом шаге, </w:t>
            </w:r>
            <w:r w:rsidRPr="00973CB7">
              <w:rPr>
                <w:bCs/>
                <w:sz w:val="28"/>
                <w:szCs w:val="28"/>
              </w:rPr>
              <w:lastRenderedPageBreak/>
              <w:t>легком беге с листочками; учить образовывать круг во время танца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С интересом слушает русскую нар.сказку «Лиса и волк», участвует в ее обсуждении, отвечает на вопросы педагога по содержанию текста сказки; проявляет эмоциональную отзывчивость на доступные возрасту </w:t>
            </w:r>
            <w:r w:rsidRPr="00973CB7">
              <w:rPr>
                <w:bCs/>
                <w:sz w:val="28"/>
                <w:szCs w:val="28"/>
              </w:rPr>
              <w:lastRenderedPageBreak/>
              <w:t>муз. произведения («Упражнение с листочками» Р.Рустамова, «Танец осенних листочков» А.Филиппенко), пытается двигаться под музыку</w:t>
            </w:r>
          </w:p>
        </w:tc>
      </w:tr>
      <w:tr w:rsidR="00FD2DA6" w:rsidRPr="00973CB7" w:rsidTr="0068113B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            Развитие речи.            Конструирование       (аппликация).Физическая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Звуковая культура речи: звуки [м],[м'].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Разноцветные огоньки в домиках.</w:t>
            </w:r>
          </w:p>
        </w:tc>
        <w:tc>
          <w:tcPr>
            <w:tcW w:w="411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Упражнять в чётком произношении звуков в словах, фразовой речи; способствовать воспитанию выразительности речи; учить вставлять слова в предложение по смыслу; наклеивать изображения круглой формы, уточнять названия формы, чередовать кружки по цвету; закреплять знания цветов.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 интересом рассматривает предлагаемую картинку; повторяет звукоподражания, отвечает на вопросы педагога; участвует в выполнении упражнения «Вставь словечко».</w:t>
            </w:r>
          </w:p>
        </w:tc>
      </w:tr>
    </w:tbl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декабрь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330"/>
        <w:gridCol w:w="2158"/>
        <w:gridCol w:w="3832"/>
        <w:gridCol w:w="6705"/>
      </w:tblGrid>
      <w:tr w:rsidR="00FD2DA6" w:rsidRPr="00973CB7" w:rsidTr="0068113B">
        <w:trPr>
          <w:trHeight w:val="555"/>
        </w:trPr>
        <w:tc>
          <w:tcPr>
            <w:tcW w:w="15451" w:type="dxa"/>
            <w:gridSpan w:val="5"/>
          </w:tcPr>
          <w:p w:rsidR="00FD2DA6" w:rsidRPr="00973CB7" w:rsidRDefault="00FD2DA6" w:rsidP="00FD2DA6">
            <w:pPr>
              <w:spacing w:after="200" w:line="276" w:lineRule="auto"/>
              <w:ind w:firstLine="425"/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                                                                                   1-я неделя</w:t>
            </w:r>
          </w:p>
        </w:tc>
      </w:tr>
      <w:tr w:rsidR="00FD2DA6" w:rsidRPr="00973CB7" w:rsidTr="0068113B">
        <w:tblPrEx>
          <w:tblLook w:val="04A0"/>
        </w:tblPrEx>
        <w:trPr>
          <w:trHeight w:val="4124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Снежные комочки.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Игровые упражнения.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рисовать предметы округлой формы, использовать прием закрашивания краской, не выходя за контур, узнавать белый цвет в рисунках, предметах и называть его, метать шарики; упражнять в прокатывании мяча друг другу, ползании на четвереньках; воспитывать желание рисовать; совершенствовать двигательные навыки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выполнению игровых физических упражнений; участвует в сезонных наблюдениях из окна; с удовольствием слушает новое стихотворение «Снег искрится, снег кружится…», отвечает на вопросы педагога; активен при создании индивидуальной композиции в рисунке «Снежные комочки»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68113B">
        <w:tblPrEx>
          <w:tblLook w:val="04A0"/>
        </w:tblPrEx>
        <w:trPr>
          <w:trHeight w:val="3944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Кот и мыши. Дорожка для колобка.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39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сравнивать две разные группы предметов способом наложения, понимать слово </w:t>
            </w:r>
            <w:r w:rsidRPr="00973CB7">
              <w:rPr>
                <w:bCs/>
                <w:i/>
                <w:sz w:val="28"/>
                <w:szCs w:val="28"/>
              </w:rPr>
              <w:t>поровну</w:t>
            </w:r>
            <w:r w:rsidRPr="00973CB7">
              <w:rPr>
                <w:bCs/>
                <w:sz w:val="28"/>
                <w:szCs w:val="28"/>
              </w:rPr>
              <w:t>, ориентироваться в расположении частей собственного тела, различать правую и левую руку, ходить и бегать врассыпную, катать мяч друг другу, выдерживая направление, подползать под дугу.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 подвижно дидактических, развивающих играх;  отвечает на вопросы педагога, отгадывает загадки про кошку и мышку</w:t>
            </w:r>
          </w:p>
        </w:tc>
      </w:tr>
      <w:tr w:rsidR="00FD2DA6" w:rsidRPr="00973CB7" w:rsidTr="0068113B">
        <w:tblPrEx>
          <w:tblLook w:val="04A0"/>
        </w:tblPrEx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Наступила зима.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Снеговик.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Танец-хоровод «На дворе мороз и ветер».</w:t>
            </w:r>
          </w:p>
        </w:tc>
        <w:tc>
          <w:tcPr>
            <w:tcW w:w="39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Формировать представление о временах года (зима), связях между временами года и погодой; учить называть основные приметы зимнего периода, лепить глиняного снеговика (делить глину на три разные части, скатывать три шара (большой, средний и маленький), соединять части); воспитывать активность, наблюдательность, самостоятельность, любовь к </w:t>
            </w:r>
            <w:r w:rsidRPr="00973CB7">
              <w:rPr>
                <w:bCs/>
                <w:sz w:val="28"/>
                <w:szCs w:val="28"/>
              </w:rPr>
              <w:lastRenderedPageBreak/>
              <w:t>природе. Развивать танцевальные способности, муз.слух; воспитывать интерес к музыке разного характера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 Участвует в сезонных наблюдениях, в обсуждениях во время целевой прогулки; проявляет интерес к простейшим взаимосвязям в природе, отвечает на вопросы педагога; участвует в разговорах во время игрового упражнения «Оденем куклу», рассматривания игрушечного снеговика; активен при создании индивидуальных композиций в лепке, с удовольствием участвует в выставках детских работ</w:t>
            </w:r>
          </w:p>
        </w:tc>
      </w:tr>
      <w:tr w:rsidR="00FD2DA6" w:rsidRPr="00973CB7" w:rsidTr="0068113B">
        <w:tblPrEx>
          <w:tblLook w:val="04A0"/>
        </w:tblPrEx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«Сказки о глупом мышонке» С.Я Маршака.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Игра малой подвижности «Покачай мышонка».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«Колыбельная».</w:t>
            </w:r>
          </w:p>
        </w:tc>
        <w:tc>
          <w:tcPr>
            <w:tcW w:w="39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со «Сказкой о глупом мышонке» С.Я .Маршака; вызвать желание ее еще раз; показать образы героев; развивать муз. восприятие; воспитывать интерес к худ. и муз. произведениям, к игровым действиям под музыку</w:t>
            </w: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совместной игре под музыку; с интересом слушает «Сказку о глупом мышонке»С.Я.Маршака, участвует в ее обсуждении, отвечает на вопросы по содержанию текста сказки; проявляет эмоциональную отзывчивость на доступные возрасту муз. произведения («Колыбельная», муз. С.Разоренова)</w:t>
            </w:r>
          </w:p>
        </w:tc>
      </w:tr>
      <w:tr w:rsidR="00FD2DA6" w:rsidRPr="00973CB7" w:rsidTr="0068113B">
        <w:tblPrEx>
          <w:tblLook w:val="04A0"/>
        </w:tblPrEx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5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             Конструирование         (аппликация)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Звуковая культура речи: звуки[б],[д].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Дорожка для колобка.</w:t>
            </w:r>
          </w:p>
        </w:tc>
        <w:tc>
          <w:tcPr>
            <w:tcW w:w="392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Упражнять в чётком произношении звуков[б],[д] в словах; развивать умение заучивать стихотворения; обрабатывать выразительность речи; закрепить знания о признаках предмета (ширина, длина, цвет);  закрепить знания о признаках </w:t>
            </w:r>
            <w:r w:rsidR="00092CFA">
              <w:rPr>
                <w:bCs/>
                <w:sz w:val="28"/>
                <w:szCs w:val="28"/>
              </w:rPr>
              <w:t>предмета.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С интересом слушает белорусскую народную песенку «Ой, бычок, мой бычок…», русскую нар.песенку «Ладушки», отвечает на вопросы педагога по содержанию худ. Произведений; интересуется предметами ближайшего окружения, их назначением, свойствами (набор строительных деталей, игрушка колобок); участвует в разговорах во время конструирования дорожки для колобка</w:t>
            </w:r>
          </w:p>
        </w:tc>
      </w:tr>
    </w:tbl>
    <w:p w:rsidR="00FD2DA6" w:rsidRPr="00973CB7" w:rsidRDefault="00FD2DA6" w:rsidP="00FD2DA6">
      <w:pPr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2-я неделя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134"/>
        <w:gridCol w:w="2835"/>
        <w:gridCol w:w="3827"/>
        <w:gridCol w:w="5103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Деревья на нашем участке.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Комплекс упражнений «В лесу»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различать ствол, ветки, рисовать веточки деревьев; совершенствовать умение правильно держать карандаш, ползать по гимнастической скамейке, приседать; воспитывать интерес к рисованию, физкультурным занятиям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выполнению комплекса тематических упражнений «В лесу»; активен при создании индивидуальной композиции в рисунке «Деревья на нашем участке»; участвует в наблюдении из окна, в выставке детских работ, в разговоре с педагогом об увиденном во время наблюдения, о теме рисования 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Новогодняя ёлочка.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Упражнение «Ёлочки».</w:t>
            </w:r>
          </w:p>
        </w:tc>
        <w:tc>
          <w:tcPr>
            <w:tcW w:w="38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сравнивать два предмета по длине, изображать ёлочки, используя выразительность движений; развивать творческое воображение, мелкую моторику; активизировать употребление в речи слов: </w:t>
            </w:r>
            <w:r w:rsidRPr="00973CB7">
              <w:rPr>
                <w:bCs/>
                <w:i/>
                <w:sz w:val="28"/>
                <w:szCs w:val="28"/>
              </w:rPr>
              <w:t>короткий, длинный, низкий, высокий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Проявляет интерес к участию в совместных  подвижно-дидактических, развивающих играх; интересуется предметами ближайшего окружения, их назначением, свойствами (ёлочка, ёлочные украшения); участвует в разговорах во время рассматривания предметов (ёлочки и ёлочные украшений); отвечает на вопросы педагога о новогоднем празднике; 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Познание (формирование </w:t>
            </w:r>
            <w:r w:rsidRPr="00973CB7">
              <w:rPr>
                <w:bCs/>
                <w:sz w:val="28"/>
                <w:szCs w:val="28"/>
              </w:rPr>
              <w:lastRenderedPageBreak/>
              <w:t>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Зима в лесу.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Погремушка для мишутки</w:t>
            </w:r>
          </w:p>
        </w:tc>
        <w:tc>
          <w:tcPr>
            <w:tcW w:w="38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узнавать и называть животных, живущих в лесу; </w:t>
            </w:r>
            <w:r w:rsidRPr="00973CB7">
              <w:rPr>
                <w:bCs/>
                <w:sz w:val="28"/>
                <w:szCs w:val="28"/>
              </w:rPr>
              <w:lastRenderedPageBreak/>
              <w:t>познакомить с зимующими и перелётными птицами; учить воспитывать активность, наблюдательность, самостоятельность, заботливое отношение к птицам; лепить предмет, состоящий из двух частей, шарика и палочки, соединять части; развивать интерес к танцевальному творчеству, музыкальный слух.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Участвует в сезонных наблюдениях во время целевой прогулки, отвечает на </w:t>
            </w:r>
            <w:r w:rsidRPr="00973CB7">
              <w:rPr>
                <w:bCs/>
                <w:sz w:val="28"/>
                <w:szCs w:val="28"/>
              </w:rPr>
              <w:lastRenderedPageBreak/>
              <w:t>вопросы педагога во время беседы «Зима в лесу»; с интересом слушает стихи</w:t>
            </w:r>
          </w:p>
        </w:tc>
      </w:tr>
      <w:tr w:rsidR="00FD2DA6" w:rsidRPr="00973CB7" w:rsidTr="00092CFA">
        <w:trPr>
          <w:trHeight w:val="3391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рассказа Л.Воронковой «Снег идёт».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Парный танец.</w:t>
            </w:r>
          </w:p>
        </w:tc>
        <w:tc>
          <w:tcPr>
            <w:tcW w:w="38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 худ.произведением, оживив в памяти       детей их собственные впечатления от снегопада; учить танцевать в паре в соответствии с ритмом музыки 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 интересом слушает рассказ «Снег идёт» Л.Воронковой, участвует в его обсуждении, отвечает на вопросы по содержанию текста рассказа; проявляет эмоциональную отзывчивость на доступные возрасту муз.произведения ( на усмотрение педагога), пытается двигаться под музыку в парном танце.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092CFA">
        <w:trPr>
          <w:trHeight w:val="2830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  <w:gridSpan w:val="2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             Конструирование        (аппликация).Физическая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Стихотворение А.Босева «Трое».  Снеговик.</w:t>
            </w:r>
          </w:p>
        </w:tc>
        <w:tc>
          <w:tcPr>
            <w:tcW w:w="3827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со стихотворением,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закреплять знание о круглой форме предмета, о различии предметов по величине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С интересом слушает стихотворение А.Босева «Трое»; рассматривает сюжетную картину с изображением детей, катающихся на санках; отвечает на вопросы педагога о зиме, зимней прогулке, о содержание текста стихотворения,  картины; заучивает о птицах; активен при лепке; исполняют импровизированный танец под муз. Произведение «Пляска с погремушками» (муз.и сл. В. Антоновой).стихотворение;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активен при создании индивидуальной композиции в аппликации  «Снеговик».</w:t>
            </w:r>
          </w:p>
        </w:tc>
      </w:tr>
    </w:tbl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</w:p>
    <w:p w:rsidR="00FD2DA6" w:rsidRPr="00973CB7" w:rsidRDefault="00FD2DA6" w:rsidP="00FD2DA6">
      <w:pPr>
        <w:ind w:left="-142" w:firstLine="425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 xml:space="preserve">  3-я неделя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2810"/>
        <w:gridCol w:w="3969"/>
        <w:gridCol w:w="4961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Знакомство с дымковской игрушкой.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Комплекс упражнений «Экскурсия по выставке дымковских игрушек»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рисовать; упражнять в ходьбе, координации движений рук и ног; формировать интерес к занятиям физкультурой, к животному миру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  к выполнению комплекса игровых физических упражнений, слушает стихи о дымковских игрушках; активен при создании индивидуальной композиции в рисунке «Узор»; участвует в выставке  детских работ, в разговоре с педагогом при знакомстве с дымковскими игрушками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Зайчата.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Учить сравнивать два предмета, контрастных по ширине, используя приёмы наложения и приложения, обозначать результаты сравнения словами: </w:t>
            </w:r>
            <w:r w:rsidRPr="00973CB7">
              <w:rPr>
                <w:bCs/>
                <w:i/>
                <w:sz w:val="28"/>
                <w:szCs w:val="28"/>
              </w:rPr>
              <w:t>широкий, узкий, шире, уже</w:t>
            </w:r>
            <w:r w:rsidRPr="00973CB7">
              <w:rPr>
                <w:bCs/>
                <w:sz w:val="28"/>
                <w:szCs w:val="28"/>
              </w:rPr>
              <w:t>; познакомить с перестроением и ходьбой парами; закреплять умение сохранять устойчивое равновесие при ходьбе по доске; упражнять в продвижении вперед   в прыжках</w:t>
            </w:r>
          </w:p>
        </w:tc>
        <w:tc>
          <w:tcPr>
            <w:tcW w:w="496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к участию в совместных подвижно-дидактических, развивающих играх; справляется с интеллектуальной задачей в дидактической игре «Закрой домик»; отгадывает загадку.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(лепка).Музыка.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Магазин одежды.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Вешалки для одежды.</w:t>
            </w:r>
          </w:p>
        </w:tc>
        <w:tc>
          <w:tcPr>
            <w:tcW w:w="39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Дать понятие обобщающего слова </w:t>
            </w:r>
            <w:r w:rsidRPr="00973CB7">
              <w:rPr>
                <w:bCs/>
                <w:i/>
                <w:sz w:val="28"/>
                <w:szCs w:val="28"/>
              </w:rPr>
              <w:t>одежда</w:t>
            </w:r>
            <w:r w:rsidRPr="00973CB7">
              <w:rPr>
                <w:bCs/>
                <w:sz w:val="28"/>
                <w:szCs w:val="28"/>
              </w:rPr>
              <w:t xml:space="preserve">; учить дифференцировать виды одежды по временам года, называть предметы одежды, лепить предмет, состоящий из двух частей: крючка и палочки, соединять части, плотно прижимая их друг к другу; воспитывать аккуратность и внимание в своему внешнему виду, </w:t>
            </w:r>
            <w:r w:rsidRPr="00973CB7">
              <w:rPr>
                <w:bCs/>
                <w:sz w:val="28"/>
                <w:szCs w:val="28"/>
              </w:rPr>
              <w:lastRenderedPageBreak/>
              <w:t>активность, наблюдательность, самостоятельность</w:t>
            </w:r>
          </w:p>
        </w:tc>
        <w:tc>
          <w:tcPr>
            <w:tcW w:w="496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Эмоционально-заинтересованно  следит за развитием действия в игре-драматизации (встреча почтальона, прочтение письма от Незнайки), отвечает н6а вопросы педагога; участвует в разговорах во время классификации одежды, в игре «Кто быстрее?»; активен при создании композиции в лепке</w:t>
            </w:r>
          </w:p>
        </w:tc>
      </w:tr>
      <w:tr w:rsidR="00FD2DA6" w:rsidRPr="00973CB7" w:rsidTr="00092CFA">
        <w:trPr>
          <w:trHeight w:val="3050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русской нар.сказки «Снегурушка и лиса».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Песня «Новый год».</w:t>
            </w:r>
          </w:p>
        </w:tc>
        <w:tc>
          <w:tcPr>
            <w:tcW w:w="39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 русской нар.сказкой «Снегурушка и лиса», с образом лисы (из других сказок); формировать навыки пения; учить слушать худ. произведение, отвечать на вопросы</w:t>
            </w:r>
          </w:p>
        </w:tc>
        <w:tc>
          <w:tcPr>
            <w:tcW w:w="496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Отвечает на вопросы педагога о знакомых сказках; участвует в разговоре во время обсуждения русской нар. «Снегурушка и лиса», в рассматривании иллюстраций; проявляет эмоциональную отзывчивость на песню «Новый год» (муз.Ю.Слонова, сл.И.Михайловой), пытается петь</w:t>
            </w:r>
          </w:p>
        </w:tc>
      </w:tr>
      <w:tr w:rsidR="00FD2DA6" w:rsidRPr="00973CB7" w:rsidTr="00092CFA">
        <w:trPr>
          <w:trHeight w:val="2967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Коммуникация            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речи.                       Конструирование    (аппликация).Физическая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0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Звуковая культура речи.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 Ворота.</w:t>
            </w:r>
          </w:p>
        </w:tc>
        <w:tc>
          <w:tcPr>
            <w:tcW w:w="3969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Упражнять детей в различении слов, похожих по звучанию; учить отчётливо проговаривать слова, отгадывать загадки</w:t>
            </w:r>
          </w:p>
          <w:p w:rsidR="00FD2DA6" w:rsidRPr="00973CB7" w:rsidRDefault="00FD2DA6" w:rsidP="00092CFA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; изменять сконструированную постройку по высоте, называть детали конструктора кирпичики</w:t>
            </w:r>
            <w:r w:rsidR="00092C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Повторяет строки русской нар.потешки, выделяя похожие по звучанию слова; отвечает на вопросы педагога, участвует в упражнении на дифференциацию парных (по звучанию) слов, отгадывании загадок; активен при создании постройки «Ворота»</w:t>
            </w:r>
          </w:p>
        </w:tc>
      </w:tr>
    </w:tbl>
    <w:p w:rsidR="00FD2DA6" w:rsidRPr="00973CB7" w:rsidRDefault="00FD2DA6" w:rsidP="00FD2DA6">
      <w:pPr>
        <w:jc w:val="center"/>
        <w:rPr>
          <w:bCs/>
          <w:sz w:val="28"/>
          <w:szCs w:val="28"/>
        </w:rPr>
      </w:pPr>
      <w:r w:rsidRPr="00973CB7">
        <w:rPr>
          <w:bCs/>
          <w:sz w:val="28"/>
          <w:szCs w:val="28"/>
        </w:rPr>
        <w:t>4-я неделя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1983"/>
        <w:gridCol w:w="4654"/>
        <w:gridCol w:w="5103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Ёлочка.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 xml:space="preserve">Комплекс упражнений «Идем в лес».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Продолжить учить правильно располагать рисунок на листе бумаги, рисовать дерево(ёлку); совершенствовать навыки ходьбы; упражнять в бросании и ловле мяча, приседании; развивать двигательные умения и навыки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 xml:space="preserve">Проявляет интерес к выполнению комплекса игровых физических упражнений; участвует в сезонных наблюдениях из окна, выставке детских работ; активен при создании индивидуальной композиции в рисунке «Ёлочка». 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</w:tr>
      <w:tr w:rsidR="00FD2DA6" w:rsidRPr="00973CB7" w:rsidTr="00092CFA">
        <w:trPr>
          <w:trHeight w:val="2692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Белочка и зайчик.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Подвижно - дидактические игры.</w:t>
            </w:r>
          </w:p>
        </w:tc>
        <w:tc>
          <w:tcPr>
            <w:tcW w:w="465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Совершенствовать умения сравнивать два предмета по ширине, две равные группы предметов  способом наложения; закреплять умение различать и называть круг и квадрат; учить ходить и бегать врассыпную, при спрыгивании мягко приземляться на полусогнутые ноги, прокатывать мяч вокруг предмета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Проявляет интерес УК участию в совместных подвижно – дидактических, развивающих играх; участвует в разговорах во время игр, отвечает на вопросы педагога, слушает рассказ педагога о белочке и зайчике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Художественное творчеств (лепка).Музыка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Праздник с игрушками.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Мандарины и Апельсины.</w:t>
            </w:r>
          </w:p>
        </w:tc>
        <w:tc>
          <w:tcPr>
            <w:tcW w:w="465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Познакомить с государственным праздником Новым годом;  приобщать к русской  праздничной культуре; закреплять умение лепить предметы круглой формы, разной величины; воспитывать активность, наблюдательность, самостоятельность.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Эмоционально-заинтересованно следит за развитием действия в игре – драматизации (праздник с игрушками), отвечает на вопросы педагога, участвует в разговорах во время праздника; проявляет положительные эмоции во время подвижной игры «Лесом по проселку»;  с интересом слушает новые стихи об игрушках;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худ.литературы.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Беседа о русской нар.сказке «Снегурушка и лиса».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Чтение стихов.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Помочь вспомнить сказку прочитанную ранее; формировать диалогическую речь, навыки пения; развивать поэтический вкус; воспитывать интерес к поэзии; учить выразительно читать стихи</w:t>
            </w: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Участвует в обсуждении русской нар.сказки «Снегурушка и лиса», отвечает на вопросы по содержанию текста сказки, рассматривает иллюстрации к ней; с интересом слушает стихи в исполнении педагога и детей; рассказывает знакомое стихотворение самостоятельно или с небольшой помощью взрослого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Развитие речи.           Конструирование      (аппликация).Физическая культура.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Звуковая культура речи.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Пирамидки в подарок.</w:t>
            </w:r>
          </w:p>
        </w:tc>
        <w:tc>
          <w:tcPr>
            <w:tcW w:w="4654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Упражнять в правильном произношении звуков (в звукосочетаниях, словах, фразах); вести диалог в сюжетно-ролевой игре; петь песенку, четко проговаривая звуки и слова; располагать детали в порядке уменьшающейся величины; воспитывать аккуратность, интерес к творческой и игровой деятельности; учить передавать в аппликации образ игрушки, изображать предмет из нескольких частей, располагать детали в порядке уменьшающейся  величины.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Эмоционально- заинтересованно следит за развитием действия  в сюжетных играх, отвечает на вопросы педагога, участвует в разговорах во время игр, в рассматривании предметов; пытается самостоятельно петь колыбельную песню кукле, двигаться в соответствии с характером музыки; интересуется предметами ближайшего окружения (игрушками)</w:t>
            </w:r>
          </w:p>
          <w:p w:rsidR="00FD2DA6" w:rsidRPr="00973CB7" w:rsidRDefault="00FD2DA6" w:rsidP="00FD2DA6">
            <w:pPr>
              <w:rPr>
                <w:bCs/>
                <w:sz w:val="28"/>
                <w:szCs w:val="28"/>
              </w:rPr>
            </w:pPr>
            <w:r w:rsidRPr="00973CB7">
              <w:rPr>
                <w:bCs/>
                <w:sz w:val="28"/>
                <w:szCs w:val="28"/>
              </w:rPr>
              <w:t>»; активен при создании индивидуальной композиции в аппликации «Пирамидки в подарок»</w:t>
            </w:r>
          </w:p>
        </w:tc>
      </w:tr>
    </w:tbl>
    <w:p w:rsidR="00FD2DA6" w:rsidRPr="00973CB7" w:rsidRDefault="00FD2DA6" w:rsidP="00FD2DA6">
      <w:pPr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2-е полугодие</w:t>
      </w:r>
    </w:p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 xml:space="preserve">Январь </w:t>
      </w:r>
    </w:p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1 неделя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4536"/>
        <w:gridCol w:w="8080"/>
      </w:tblGrid>
      <w:tr w:rsidR="00FD2DA6" w:rsidRPr="00973CB7" w:rsidTr="00092CFA">
        <w:trPr>
          <w:trHeight w:val="1311"/>
        </w:trPr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Новогодняя ёлка с огоньками и шариками.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«Украшаем ёлочку»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Закрепить знания о цвете, умение изображать предметы круглой формы; развивать умение рисовать карандашом; учить ориентироваться в пространстве, упражнять в беге, ходьбе.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rPr>
          <w:trHeight w:val="989"/>
        </w:trPr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453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Треугольник.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Подвижная игра.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треугольником, учить различать и называть фигуру;  упражнять в ходьбе парами и беге врассыпную, прокатывать мяч друг другу.</w:t>
            </w:r>
          </w:p>
        </w:tc>
      </w:tr>
      <w:tr w:rsidR="00FD2DA6" w:rsidRPr="00973CB7" w:rsidTr="00092CFA">
        <w:trPr>
          <w:trHeight w:val="1133"/>
        </w:trPr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День и ночь.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Вкусные гостинцы на дне рождения у мишки.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временными понятиями «день – ночь»; учить различать части суток по приметам и действиям времени; закрепить приёмы лепки.</w:t>
            </w:r>
          </w:p>
        </w:tc>
      </w:tr>
      <w:tr w:rsidR="00FD2DA6" w:rsidRPr="00973CB7" w:rsidTr="00092CFA"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   Музыка.</w:t>
            </w:r>
          </w:p>
        </w:tc>
        <w:tc>
          <w:tcPr>
            <w:tcW w:w="453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«Гуси-лебеди».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Музыкально –ритмические движения под музыку.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русской народной сказкой, вызвать желание послушать ещё раз, поиграть в сказку, учить отвечать на вопросы по содержанию сказки, упражнять в различных видах ходьбы.</w:t>
            </w:r>
          </w:p>
        </w:tc>
      </w:tr>
      <w:tr w:rsidR="00FD2DA6" w:rsidRPr="00973CB7" w:rsidTr="00092CFA"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речи.               Конструирование (аппликация).Физическая культура.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Рассматривание иллюстраций к сказке «Гуси – лебеди».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Ворота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рассматривать сюжетные картинки, отвечать на вопросы, делать простейшие выводы, развивать игровые навыки, воспитывать интерес к сказкам; строить ворота низкие, высокие, разбирать постройки;</w:t>
            </w:r>
          </w:p>
        </w:tc>
      </w:tr>
    </w:tbl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2 неделя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485"/>
        <w:gridCol w:w="8080"/>
      </w:tblGrid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Украсим рукавичку – домик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«Теремок» 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Закрепить знание детьми жёлтого и красного цветов, учить проводить кистью прямые линии, создавая простейший орнамент чередованием полос разного цвета; развивать умение работать с красками, воспитывать  чувство сострадания; продолжать учить выполнять двигательные упражнения вслед за воспитателем; формировать навыки правильного выполнения прыжков на двух ногах с продвижением вперёд.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48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Домик для лягушки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Подвижно – дидактические игры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Продолжить знакомство с треугольником; учить сравнивать треугольник с квадратом; упражнять в ходьбе и беге с остановкой на сигнал воспитателя, подлезании под шнур, не касаясь руками пола; </w:t>
            </w:r>
          </w:p>
        </w:tc>
      </w:tr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Художественное </w:t>
            </w:r>
            <w:r w:rsidRPr="00973CB7">
              <w:rPr>
                <w:sz w:val="28"/>
                <w:szCs w:val="28"/>
              </w:rPr>
              <w:lastRenderedPageBreak/>
              <w:t>творчество (лепка).Музыка.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Дикие животные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Игрушки для </w:t>
            </w:r>
            <w:r w:rsidRPr="00973CB7">
              <w:rPr>
                <w:sz w:val="28"/>
                <w:szCs w:val="28"/>
              </w:rPr>
              <w:lastRenderedPageBreak/>
              <w:t>макета«Зоопарк»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Формировать умения узнавать, называть, различать особенности внешнего вида и образа жизни диких животных; воспитывать </w:t>
            </w:r>
            <w:r w:rsidRPr="00973CB7">
              <w:rPr>
                <w:sz w:val="28"/>
                <w:szCs w:val="28"/>
              </w:rPr>
              <w:lastRenderedPageBreak/>
              <w:t>активность, самостоятельность; учить изображать зверушек-кукол, скатывать два шара, раскатывать длинный цилиндр, любовь к животным.</w:t>
            </w:r>
          </w:p>
        </w:tc>
      </w:tr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      Музыка.</w:t>
            </w:r>
          </w:p>
        </w:tc>
        <w:tc>
          <w:tcPr>
            <w:tcW w:w="348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стихотворения З.Александровой «Мой мишка»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Музыкальная игра «Отгадай этот звук»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со стихотворением З.Александровой «Мой мишка», воспитывать добрые чувства, положительные эмоции, учить отгадывать звучащий предмет.</w:t>
            </w:r>
          </w:p>
        </w:tc>
      </w:tr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Развитие речи.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  (аппликация).Физическая культура.</w:t>
            </w:r>
          </w:p>
        </w:tc>
        <w:tc>
          <w:tcPr>
            <w:tcW w:w="348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Рассматривание сюжетных картинок Красивая салфетка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рассматривать сюжетную картинку, давать ей название, конкретизировать действия и взаимоотношения персонажей, отрабатывать правильное и четкое произношение слов и звука(в), учить составлять узор на бумаге квадратной формы.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</w:tbl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3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515"/>
        <w:gridCol w:w="3404"/>
        <w:gridCol w:w="8789"/>
      </w:tblGrid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Украсим дымковскую уточку.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«Путешествие в страну мастеров» 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Продолжать знакомство с дымковской игрушкой, особенностями узора; учить различать элементы дымковской росписи, рисовать кружочки с помощью приспособлений, выполнять упражнения пальчиковой гимнастики и гимнастики для глаз; совершенствовать навыки построения в колонну, ходьбы в колонне, двигательные умения и навыки.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973CB7">
        <w:trPr>
          <w:trHeight w:val="1434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251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404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Фотография лошадки.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Подвижная игра «Лошадка»</w:t>
            </w: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Совершенствовать умение различать и называть знакомые геометрические фигуры, определять направления от себя и обозначать их словами «впереди», «сзади», «вверху», «внизу».учить ходьбе с перешагиванием через препятствия.</w:t>
            </w:r>
          </w:p>
        </w:tc>
      </w:tr>
      <w:tr w:rsidR="00FD2DA6" w:rsidRPr="00973CB7" w:rsidTr="00973CB7">
        <w:trPr>
          <w:trHeight w:val="1841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1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Новоселье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Табурет для игрушек.</w:t>
            </w: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обобщающим понятием «мебель»; учить классифицировать предметы мебели по форме, величине, цвету; учить лепить табурет; воспитывать трудолюбие, взаимопомощь, самостоятельность.</w:t>
            </w:r>
          </w:p>
        </w:tc>
      </w:tr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251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 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404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рассказов В.Бианки «Лис и мышонок», «Волчишко» Е.Чарушина.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Дать детям представление о лисе и мышонке, образе жизни этих животных, сочувствие к детенышам, попавшим в беду, закреплять умение слушать музыкальные произведения, передавать свои впечатления в движении.</w:t>
            </w:r>
          </w:p>
        </w:tc>
      </w:tr>
      <w:tr w:rsidR="00FD2DA6" w:rsidRPr="00973CB7" w:rsidTr="00973CB7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251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 (аппликация).</w:t>
            </w:r>
          </w:p>
        </w:tc>
        <w:tc>
          <w:tcPr>
            <w:tcW w:w="3404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речи: звук (т).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Ворота.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Закреплять произношение звука (т) в словах и фразовой речи, упражнять в произношении звукоподражаний с разной скоростью и громкостью; развивать игровые навыки.соотносить контур на аппликации и детали, вырезанные из бумаги;  , изменять постройку, выделять части построек.</w:t>
            </w: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4 неделя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330"/>
        <w:gridCol w:w="4015"/>
        <w:gridCol w:w="8505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23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401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Поможем зайке.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Морковка. 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 к представителям живой природы, наблюдательность, активность, самостоятельность; закреплять знания о форме, величине, развивать воображение; учить лепить конус.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23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401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Петушок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Подвижная игра «Птички»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приемами сравнения двух предметов по высоте; учить понимать слова: высокий, низкий, выше, ниже; упражнять в ходьбе и беге колонной по одному, в прокатывании мяча друг другу.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</w:t>
            </w:r>
          </w:p>
        </w:tc>
        <w:tc>
          <w:tcPr>
            <w:tcW w:w="401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речи: звук (к)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Грузовик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отчётливо произносить слова и звукоподражания со звуком (к); закреплять произношения звука (к) ив словах и фразовой речи; закреплять знания о форме и величине; развивать воображение.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23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401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«Волк и семеро козлят»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Исполнение песни «Зима»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со сказкой, вызвать желание послушать произведение еще раз и запомнить песенку козы; воспитывать любовь к животным, сочувствие к детенышам, попавшим в беду; развивать навык исполнения несложных песен; прививать интерес к занятиям физкультурой.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23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4015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Мы слепили на прогулке снеговика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Комплекс упражнений «Прогулка»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Закреплять умение рисовать предметы округлой формы, различать предметы по величине; учить передавать в рисунке строение предмета, состоящего из нескольких частей; развивать навыки рисования карандашом; совершенствовать двигательные умения и навыки; прививать интерес к занятиям физической культурой.</w:t>
            </w: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 xml:space="preserve">Февраль </w:t>
      </w:r>
    </w:p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1неделя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060"/>
        <w:gridCol w:w="8363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Рисование по замыслу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«Прогулка в лес» 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самостоятельно выбирать инструмент для рисования; закреплять умение работать карандашом и кистью, придумывать тему рисунка; развивать творческое воображение;  упражнять в прыжках, ползании; совершенствовать умение и навыки ходьбы с высоко поднятыми ногами; продолжать учить слушать команды воспитателя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Ёлочки. 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Подвижная игра «Соберите шишки»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Упражнять в сравнении двух предметов по высоте, двух равных </w:t>
            </w:r>
            <w:r w:rsidRPr="00973CB7">
              <w:rPr>
                <w:sz w:val="28"/>
                <w:szCs w:val="28"/>
              </w:rPr>
              <w:lastRenderedPageBreak/>
              <w:t>групп предметов способом наложения и приложения, в ходьбе переменным шагом через шнур, в беге врассыпную; учить бросать мяч через шнур, подлезать через шнур, не касаясь руками пола; выполнять усложнённую конструкцию, украшать постройки.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Большие и маленькие звёздочки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Большие и маленькие птички на кормушке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Продолжить знакомство с неживой природой: небом, солнцем, месяцем, звёздами; воспитывать дружеские взаимоотношения. Взаимовыручку, культуру поведения, формировать желание передавать в лепке образы птиц, развивать умение рассказывать о том, что сделали.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«Лиса и заяц»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Ритмические движения под музыку.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русской народной сказкой, помочь понять смысл произведения, учить танцевать соответственно темпу и характеру музыки, водить хоровод, не сужая круг, выполнять слаженные движения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речи: звук (п)</w:t>
            </w:r>
          </w:p>
          <w:p w:rsidR="00FD2DA6" w:rsidRPr="00973CB7" w:rsidRDefault="00FD2DA6" w:rsidP="00FD2DA6">
            <w:pPr>
              <w:ind w:left="360"/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Домик.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отчётливо и правильно произносить изолированный звук (п) и звукоподражательные слова с этим звуком; учить выполнять усложнённую конструкцию, украшать постройки, «замыкать» пространство.</w:t>
            </w: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2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060"/>
        <w:gridCol w:w="8363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Светит солнышко.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«Солнышко»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 Учить передавать образ яркого солнца цветовым пятном, располагая рисунок в середине листа, закрашивать круглую форму слитными линиями сверху вниз или слева направо, закреплять умение правильно держать кисточку, формировать умение выполнять упражнения с лентой, совершенствовать двигательные умения и навыки.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Самолётик для папы.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сравнивать две неравные группы предметов способом наложения, обозначать результаты сравнения выражениями: больше, меньше, столько, сколько; упражнять в ходьбе колонной по одному, выполняя задание; в беге врассыпную, пролезать в обруч, не касаясь руками пола, сохранять равновесие при ходьбе по доске.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 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Мы поздравляем наших пап.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Лепка по замыслу.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государственным праздником – Днём защитника Отечества; воспитывать доброе отношение к папе, стремление сделать красивую вещь; вызывать чувство гордости за своего отца; развивать самостоятельность; упражняться в разнообразных приёмах лепки, развивать умение самостоятельно обдумывать содержание лепки; закреплять умение передавать в лепке образы знакомых предметов.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«Петушок и бобовое зёрнышко». Пение.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русской народной сказкой, учить слушать песни в исполнении взрослых и подпевать.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Развивать навык точного интонирования несложных песен.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речи: звук (ф).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Праздничная панорама.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отчётливо и правильно произносить изолированный звук(ф) и звукоподражательные слова с этим звуком; учить составлять композицию при наклеивании готовых форм, коллективно выполнять аппликацию;</w:t>
            </w: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3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2918"/>
        <w:gridCol w:w="8505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Художественное </w:t>
            </w:r>
            <w:r w:rsidRPr="00973CB7">
              <w:rPr>
                <w:sz w:val="28"/>
                <w:szCs w:val="28"/>
              </w:rPr>
              <w:lastRenderedPageBreak/>
              <w:t>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Самолёты летят.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Комплекс упражнений «Самолёт»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Учить различать белый цвет, рисовать кистью прямые линии; </w:t>
            </w:r>
            <w:r w:rsidRPr="00973CB7">
              <w:rPr>
                <w:sz w:val="28"/>
                <w:szCs w:val="28"/>
              </w:rPr>
              <w:lastRenderedPageBreak/>
              <w:t xml:space="preserve">развивать умение рисовать красками; совершенствовать навыки бега; продолжить учить ориентироваться при построении в колонну и в круг; упражнять в выполнении общеразвивающих упражнений.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Две куклы.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Подвижная игра «Маленькие и большие ножки»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Учить сравнивать две неравные группы предметов, обозначать результаты сравнивания словами: больше, меньше, столько, сколько, учить ходить и бегать по кругу, сохранять устойчивое равновесие при ходьбе по уменьшенной площади, мягко приземляться в прыжках с продвижением вперёд; 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Самолёт построим сами.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Колёса и рули для автомастерской.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основными видами транспорта: воздушным, водным, наземным, формировать умение дифференцировать транспорт по назначению, различать основные части транспорта, учить лепить из шара диск, соединять концы палочки, воспитывать уважение к людям, наблюдательность, активность, самостоятельность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Русская народная сказка «Рукавичка».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русской народной сказкой, вызвать желание поиграть с героями сказки; обогащать музыкальные впечатления детей.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развивать песенные навыки, музыкальный слух;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речи: звук (с).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Мебель для кукол.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Отрабатывать чёткое произношение звука (с); упражнять в умении вести диалог; закреплять представление о знакомых предметах; учить отвечать на вопросы, умение правильно называть детали строительного набора; учить играть с постройками.</w:t>
            </w: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4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2918"/>
        <w:gridCol w:w="8505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Художественное </w:t>
            </w:r>
            <w:r w:rsidRPr="00973CB7">
              <w:rPr>
                <w:sz w:val="28"/>
                <w:szCs w:val="28"/>
              </w:rPr>
              <w:lastRenderedPageBreak/>
              <w:t>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Деревья в снегу.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Комплекс упражнений «Прогулка по сказочному лесу».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Расширить представления детей о природном явлении – снегопаде; </w:t>
            </w:r>
            <w:r w:rsidRPr="00973CB7">
              <w:rPr>
                <w:sz w:val="28"/>
                <w:szCs w:val="28"/>
              </w:rPr>
              <w:lastRenderedPageBreak/>
              <w:t xml:space="preserve">учить идентифицировать белый цвет, рисовать «снежные шапки» на заранее нарисованных ветках; воспитывать умение любоваться своей работой.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Открытки для мам.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Закреплять знание способов сравнения двух предметов по длине, ширине, высоте; упражнять в ходьбе и беге врассыпную; учить прыгать с места в длину; прокатывать мяч между предметами.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Мамы всякие нужны!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Певчая птичка для мамы.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государственным праздником 8 марта, воспитывать доброе отношение к маме, бабушке, желание заботиться о них, защищать, помогать; правильно передавать форму частей тела, головы, хвоста, развивать умение рассказывать о том, что сделали» развивать творческие способности.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 Музыка.</w:t>
            </w: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«Коза – дереза».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Ритмические движения под музыку.</w:t>
            </w: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Познакомить с русской народной сказкой; вызвать желание запомнить песенки козы и петушка; помочь понять смысл произведения учить ритмично ходить, выполнять образные движения ,подражать в движениях повадкам персонажей. 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Заучивание стихотворения В. Берестова «Петушки».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Узор на круге.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Помочь запомнить стихотворение; учить выразительно рассказывать стихи наизусть; развивать творческие способности; учить располагать узор по краю круга; развивать  чувство ритма.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 xml:space="preserve">Март </w:t>
      </w:r>
    </w:p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1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060"/>
        <w:gridCol w:w="8363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Рисование «Солнечный зайчик».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Упражнения.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Учить цветным пятном передавать характер образа; развивать навыки работы кистью; знакомить с разным эмоциональным состоянием человека; совершенствовать навыки выполнения общеразвивающих упражнений; прививать желание заниматься физической культурой.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Соревнование.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Закреплять умение различать и называть части суток: утро, день, вечер, ночь; упражнять в ходьбе и беге по кругу, в ползании по скамейке на ладонях; учить бросать мяч о землю двумя руками;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Едем в гости к бабушке.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Угощение для бабушки.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признаками весны; развивать наблюдательность; умение задумывать содержание своей лепки; упражнять в разнообразных приёмах лепки;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стихотворений о маме.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Песня «Мамочка моя».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Приобщать детей к поэзии, развивать поэтический вкус, навык точного интонирования несложных песен, учить слушать пение взрослых; воспитывать доброе отношение к маме;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стихотворения И. Косякова «Всё она».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Подарок для мамы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новым стихотворением; совершенствовать диалогическую речь; развивать песенные навыки; воспитывать доброе, внимательное отношение к маме;</w:t>
            </w: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2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060"/>
        <w:gridCol w:w="8363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Рисование «Все сосульки плакали».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«Прогулка».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Учить ритмично наносить мазки; развивать навыки работы с кистью, различения предметов по величине, умение образно воспринимать цветовые пятна; воспитывать интерес к рисованию; координировать речь с движениями; выполнять общеразвивающие </w:t>
            </w:r>
            <w:r w:rsidRPr="00973CB7">
              <w:rPr>
                <w:sz w:val="28"/>
                <w:szCs w:val="28"/>
              </w:rPr>
              <w:lastRenderedPageBreak/>
              <w:t xml:space="preserve">упражнения;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Кораблики.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Подвижно – дидактические игры.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Формировать умение различать количество звуков на слух; закреплять способы сравнения предметов; упражнять в ходьбе парами, в беге врассыпную, в ходьбе с перешагиванием через брусок; 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Кто живёт рядом с нами?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Фигурки кошки или собаки.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животным; воспитывать активность, самостоятельность;  делить глину на части, скатывать шар продолговатую форму-туловище, расплющивать и прищипывать комок, учить соединять части, прижимая их.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«У страха глаза велики».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Напомнить известные народные сказки и познакомить с новой; помочь правильно воспроизвести начало и конец сказки; учить различать короткие и длинные звуки; 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речи. Звук (з).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Цветы в подарок маме и бабушке.</w:t>
            </w:r>
          </w:p>
        </w:tc>
        <w:tc>
          <w:tcPr>
            <w:tcW w:w="836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Упражнять в произношении звука (з); учить видеть и выделять красивые предметы, явления в окружающем мире, закреплять умение изображать предмет (цветок), располагая лепестки вокруг середины.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3 неделя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060"/>
        <w:gridCol w:w="8788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Поменяем воду в аквариуме. Комплекс упражнений «Рыбки».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Учить детей правильно держать кисть, выполнять размашистые мазки, не допуская, чтобы дети терли кистью по бумаге, различать голубой цвет; вызвать интерес к работе гуашью; учить ходить в колонне </w:t>
            </w:r>
            <w:r w:rsidRPr="00973CB7">
              <w:rPr>
                <w:sz w:val="28"/>
                <w:szCs w:val="28"/>
              </w:rPr>
              <w:lastRenderedPageBreak/>
              <w:t xml:space="preserve">змейкой, бегать, выполнять общеразвивающие упражнения.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Цыплёнок.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878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Учить воспроизводить заданное количество предметов и звуков по образцу в пределах трёх; совершенствовать умение различать и называть знакомые геометрические фигуры; упражнять в ходьбе и беге с остановкой по сигналу; сохранять устойчивое равновесие в прыжках в длину с места. 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Бытовые приборы.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Неваляшка для Кати.</w:t>
            </w:r>
          </w:p>
        </w:tc>
        <w:tc>
          <w:tcPr>
            <w:tcW w:w="878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Формировать понятие «бытовые приборы»; учить дифференцировать бытовые приборы по их назначению, делить глину на две части, скатывать два шара, соединять части. Прижимая их; воспитывать активность.самостоятельность, трудолюбие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Коммуникация. Чтение художественной литературы.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стихотворения С.Маршака «Усатый – полосатый».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Ритмичные движения под музыку.</w:t>
            </w:r>
          </w:p>
        </w:tc>
        <w:tc>
          <w:tcPr>
            <w:tcW w:w="878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Довести до сознания детей замысел автора: котёнок – живое существо; учить выразительно читать отдельные строки, прививать коммуникативные качества, закреплять навыки движений. Умение двигаться под музыку.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 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речи. Звук (ц). Загон для лошадок..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изменять темп речи; отрабатывать чёткое произношение звука (ц); развивать музыкальный слух, песенные навыки; обучать приёму ставить кирпичик на длинную узкую грань; огораживать пространство высоким забором.</w:t>
            </w:r>
          </w:p>
        </w:tc>
      </w:tr>
    </w:tbl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4 неделя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060"/>
        <w:gridCol w:w="8930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Физическая культура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Шагают наши ноженьки по узенькой </w:t>
            </w:r>
            <w:r w:rsidRPr="00973CB7">
              <w:rPr>
                <w:sz w:val="28"/>
                <w:szCs w:val="28"/>
              </w:rPr>
              <w:lastRenderedPageBreak/>
              <w:t>дороженьке.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Общеразвивающие упражнения.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Учить ритмично наносить мазки кистью по горизонтали листа, располагать изображения с содержанием действия, замечать характер </w:t>
            </w:r>
            <w:r w:rsidRPr="00973CB7">
              <w:rPr>
                <w:sz w:val="28"/>
                <w:szCs w:val="28"/>
              </w:rPr>
              <w:lastRenderedPageBreak/>
              <w:t xml:space="preserve">наносимых следов, упражнять в ходьбе в прямом направлении, перешагивать через мешочки с песком; тренировать в умении ползать на четвереньках.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Русская сказка «Теремок».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Подвижная игра «Зверята».</w:t>
            </w:r>
          </w:p>
        </w:tc>
        <w:tc>
          <w:tcPr>
            <w:tcW w:w="89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Упражнять в умении сравнивать два предмета по размеру, в ходьбе колонной по одному, в прыжках с места; учить бегать врассыпную.</w:t>
            </w:r>
          </w:p>
        </w:tc>
      </w:tr>
      <w:tr w:rsidR="00FD2DA6" w:rsidRPr="00973CB7" w:rsidTr="00092CFA">
        <w:trPr>
          <w:trHeight w:val="3290"/>
        </w:trPr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Мы – космонавты.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Подарок космонавтам (по замыслу)</w:t>
            </w:r>
          </w:p>
        </w:tc>
        <w:tc>
          <w:tcPr>
            <w:tcW w:w="89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праздником – Днём космонавтики, профессиями – лётчик, космонавт; упражнять в изображении предмета, состоящего из частей разной формы, раскатывать цилиндр и цилиндрические конусы, соединять части, прижимая их.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рассказов Л.Н.Толстого Правда всего дороже», «Варя и чиж».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Музыкальная игра «К нам пришли гости».</w:t>
            </w:r>
          </w:p>
        </w:tc>
        <w:tc>
          <w:tcPr>
            <w:tcW w:w="89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Довести до сознания детей замысел автора; помочь запомнить рассказы; воспитывать доброе отношение ко всему живому; развивать активность, память, мышление.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06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Звуковая культура речи. Звук (ч)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Салфетка.</w:t>
            </w:r>
          </w:p>
        </w:tc>
        <w:tc>
          <w:tcPr>
            <w:tcW w:w="893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Упражнять в правильном произношении звука (ч) в словах; учить отчётливо проговаривать слова с этим звуком; развивать чувство ритма, </w:t>
            </w:r>
            <w:r w:rsidRPr="00973CB7">
              <w:rPr>
                <w:sz w:val="28"/>
                <w:szCs w:val="28"/>
              </w:rPr>
              <w:lastRenderedPageBreak/>
              <w:t>песенные навыки. ; упражнять в изображении предмета, состоящего из частей разной формы; учить составлять узор из кружков и квадратиков на бумажной салфетке квадратной формы.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</w:tbl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lastRenderedPageBreak/>
        <w:t>Апрель</w:t>
      </w:r>
    </w:p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1 неделя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201"/>
        <w:gridCol w:w="8789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Мой весёлый, звонкий мяч.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Упражнения с мячом.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Формировать представления детей о круглой форме предметов и их величине; закреплять представление о цвете; развивать интерес к результату своей работы; упражнять в прокатывании мяча друг другу, подбрасывании и ловле; развивать глазомер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Игрушечный магазин.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различать определённое количество движений и называть их словами: один, много; развивать внимание и мышление, упражнять в ходьбе и беге врассыпную; отрабатывать умение бросать мяч вверх и ловить его двумя руками, ползать по доске.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Солнечные зайчики.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Цыплята гуляют.</w:t>
            </w: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Расширить представления о явлениях неживой природы; учить устанавливать зависимость состояния природы от смены времен года; воспитывать бережное отношение к природе, желание сохранять её красоту; формировать умение передавать в лепке образ цыплёнка, закреплять приём прищипывания кончиками пальчиков.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Коммуникация. Чтение художественной литературы.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«Теремок».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Ритмические движения под музыку.</w:t>
            </w: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Познакомить с русской народной сказкой «Теремок; вызвать желание поиграть, запомнить слова персонажей сказки; закреплять навыки движений, умение двигаться в соответствии с характером музыки;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Звуковая культура речи.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Ворота для машины.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Отрабатывать чёткое произношение слов; упражнять в умении вести диалог; развивать игровые, коммуникативные навыки; учить </w:t>
            </w:r>
            <w:r w:rsidRPr="00973CB7">
              <w:rPr>
                <w:sz w:val="28"/>
                <w:szCs w:val="28"/>
              </w:rPr>
              <w:lastRenderedPageBreak/>
              <w:t>рассказывать о назначении игрушек, учить строить разнообразные ворота, разные по высоте.</w:t>
            </w:r>
          </w:p>
        </w:tc>
      </w:tr>
    </w:tbl>
    <w:p w:rsidR="00FD2DA6" w:rsidRPr="00973CB7" w:rsidRDefault="00FD2DA6" w:rsidP="00FD2DA6">
      <w:pPr>
        <w:jc w:val="center"/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2 неделя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3201"/>
        <w:gridCol w:w="8364"/>
      </w:tblGrid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Праздничные флажки.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«Праздник»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Учить рисовать прямоугольную форму, закрашивать карандашом в пределах контура, проводя линии и штрихи в одном направлении; развивать навыки рисования карандашом, обогащать представления детей о цвете; воспитывать эстетический вкус; учить выполнять действия по команде, совершенствовать двигательные навыки.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Утро – вечер.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Подвижно – дидактическая игра «Солнышко».</w:t>
            </w:r>
          </w:p>
        </w:tc>
        <w:tc>
          <w:tcPr>
            <w:tcW w:w="836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Закреплять умение различать и называть части суток: утро, день, вечер, ночь; развивать мышление; учить находить закономерности в расположении предметов и воспроизводить их; упражнять в ходьбе и беге колонной по одному, в умении влезать на наклонную доску, ходить по доске, формируя правильную осанку.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Деревья и кустарники на нашем участке.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Красивая птичка (по дымковской игрушке).</w:t>
            </w:r>
          </w:p>
        </w:tc>
        <w:tc>
          <w:tcPr>
            <w:tcW w:w="836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Показать влияние солнечного цвета и воды на рост деревьев и кустарников, цветов; воспитывать чувство красоты и потребность заботы о природе; учить  лепить по образу народной игрушки; закреплять приёмы прищипывания, умение прочно скреплять части из пластилина, воспитывать заботливое отношение к птицам.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Музыка.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Чтение стихотворения А. Плещеева «Весна».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Пение.</w:t>
            </w:r>
          </w:p>
        </w:tc>
        <w:tc>
          <w:tcPr>
            <w:tcW w:w="836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новым стихотворением; учить называть признаки весны, петь эмоционально, выразительно; развивать поэтический и музыкальный слух; воспитывать интерес к искусству.</w:t>
            </w:r>
          </w:p>
        </w:tc>
      </w:tr>
      <w:tr w:rsidR="00FD2DA6" w:rsidRPr="00973CB7" w:rsidTr="00092CFA">
        <w:tc>
          <w:tcPr>
            <w:tcW w:w="42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20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Заучивание стихотворения С.И. Белоусова «Весенняя гостья».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Скворечник.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Помочь вспомнить стихи, которые учили в течение года, запомнить новое стихотворение; воспитывать заботливое отношение к птицам; развивать мышление, творческие способности, фантазию; учить изображать предметы, состоящие из нескольких частей, определять форму частей предмета;</w:t>
            </w:r>
          </w:p>
        </w:tc>
      </w:tr>
    </w:tbl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3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3285"/>
        <w:gridCol w:w="3341"/>
        <w:gridCol w:w="8080"/>
      </w:tblGrid>
      <w:tr w:rsidR="00FD2DA6" w:rsidRPr="00973CB7" w:rsidTr="00092CFA">
        <w:tc>
          <w:tcPr>
            <w:tcW w:w="42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Одуванчик.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«Прогулка»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Закреплять умение правильно держать кисть, учить различать краски по цвету; познакомить с растением – одуванчик, его строением; воспитывать желание заботиться о растениях.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092CFA">
        <w:tc>
          <w:tcPr>
            <w:tcW w:w="42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34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История про бабушку и дедушку.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Подвижно – дидактическая игра «Будь внимателен».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Закреплять умение сравнивать две равные группы предметов способами наложения и приложения; определять пространственное расположение предметов, используя предлоги; упражнять в ходьбе и беге по кругу, умение сохранять равновесие при перепрыгивании через шнур.</w:t>
            </w:r>
          </w:p>
        </w:tc>
      </w:tr>
      <w:tr w:rsidR="00FD2DA6" w:rsidRPr="00973CB7" w:rsidTr="00092CFA">
        <w:tc>
          <w:tcPr>
            <w:tcW w:w="42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 Музыка.</w:t>
            </w:r>
          </w:p>
        </w:tc>
        <w:tc>
          <w:tcPr>
            <w:tcW w:w="334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Кто построил этот дом?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Кирпичики.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Формировать понятие «строитель»; совершенствовать умение сравнивать и подбирать предметы по цвету и размеру; закреплять умение делить глину на равные части, воспитывать активность, самостоятельность, уважение к людям любой профессии.</w:t>
            </w:r>
          </w:p>
        </w:tc>
      </w:tr>
      <w:tr w:rsidR="00FD2DA6" w:rsidRPr="00973CB7" w:rsidTr="00092CFA">
        <w:tc>
          <w:tcPr>
            <w:tcW w:w="42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Музыка.</w:t>
            </w:r>
          </w:p>
        </w:tc>
        <w:tc>
          <w:tcPr>
            <w:tcW w:w="334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Рассказывание русской народной сказки «Курочка Ряба».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Слушание музыки.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Познакомить с русской народной сказкой; формировать интонационную выразительность речи; учить различать высоту звука, внимательно слушать музыкальное произведение; </w:t>
            </w:r>
            <w:r w:rsidRPr="00973CB7">
              <w:rPr>
                <w:sz w:val="28"/>
                <w:szCs w:val="28"/>
              </w:rPr>
              <w:lastRenderedPageBreak/>
              <w:t>развивать восприятие, внимание, фонематический слух , совершенствовать двигательные навыки.</w:t>
            </w:r>
          </w:p>
        </w:tc>
      </w:tr>
      <w:tr w:rsidR="00FD2DA6" w:rsidRPr="00973CB7" w:rsidTr="00092CFA">
        <w:tc>
          <w:tcPr>
            <w:tcW w:w="42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Конструирования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34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 Звуковая культура речи. Звуки (С), (С,).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Домик</w:t>
            </w:r>
          </w:p>
        </w:tc>
        <w:tc>
          <w:tcPr>
            <w:tcW w:w="8080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</w:tbl>
    <w:p w:rsidR="00FD2DA6" w:rsidRPr="00973CB7" w:rsidRDefault="00FD2DA6" w:rsidP="00FD2DA6">
      <w:pPr>
        <w:jc w:val="center"/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>4 неделя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3285"/>
        <w:gridCol w:w="3133"/>
        <w:gridCol w:w="8222"/>
      </w:tblGrid>
      <w:tr w:rsidR="00FD2DA6" w:rsidRPr="00973CB7" w:rsidTr="00973CB7">
        <w:tc>
          <w:tcPr>
            <w:tcW w:w="49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313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Русский хоровод.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«Матрёшки».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Развивать умение работать гуашью, различать предметы по величине; воспитывать эстетический вкус; упражнять в выполнении общеразвивающих упражнений, в ходьбе.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</w:t>
            </w:r>
          </w:p>
        </w:tc>
      </w:tr>
      <w:tr w:rsidR="00FD2DA6" w:rsidRPr="00973CB7" w:rsidTr="00973CB7">
        <w:tc>
          <w:tcPr>
            <w:tcW w:w="49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(ФЭМП).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13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Котята.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822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Совершенствовать умение различать и называть геометрические фигуры; развивать внимание, мышление, память; упражнять в ходьбе и беге врассыпную;</w:t>
            </w:r>
          </w:p>
        </w:tc>
      </w:tr>
      <w:tr w:rsidR="00FD2DA6" w:rsidRPr="00973CB7" w:rsidTr="00973CB7">
        <w:tc>
          <w:tcPr>
            <w:tcW w:w="49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(ФЦКМ)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313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Где мы живём?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Лепка по замыслу.</w:t>
            </w:r>
          </w:p>
        </w:tc>
        <w:tc>
          <w:tcPr>
            <w:tcW w:w="822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Формировать понятие «город»; познакомить с достопримечательностями города; побуждать делиться впечатлениями; воспитывать любовь к малой родине, городу; продолжать развивать желание и умение самостоятельно определять содержание своего изделия; самостоятельность, творческие способности</w:t>
            </w:r>
          </w:p>
        </w:tc>
      </w:tr>
      <w:tr w:rsidR="00FD2DA6" w:rsidRPr="00973CB7" w:rsidTr="00973CB7">
        <w:tc>
          <w:tcPr>
            <w:tcW w:w="49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313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рассказа Я.Тайца «Праздник».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Музыкально – ритмическое </w:t>
            </w:r>
            <w:r w:rsidRPr="00973CB7">
              <w:rPr>
                <w:sz w:val="28"/>
                <w:szCs w:val="28"/>
              </w:rPr>
              <w:lastRenderedPageBreak/>
              <w:t>упражнение «Мы идём с флажками».</w:t>
            </w:r>
          </w:p>
        </w:tc>
        <w:tc>
          <w:tcPr>
            <w:tcW w:w="822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Познакомить с рассказом Я. Тайца «Праздник»; поддерживать у детей радостное настроение и интерес к описанию праздничного события; учить выполнять музыкально – ритмические движения.развивать навыки исполнения песни, музыкальный </w:t>
            </w:r>
            <w:r w:rsidRPr="00973CB7">
              <w:rPr>
                <w:sz w:val="28"/>
                <w:szCs w:val="28"/>
              </w:rPr>
              <w:lastRenderedPageBreak/>
              <w:t>слух, восприятие, внимание.</w:t>
            </w:r>
          </w:p>
        </w:tc>
      </w:tr>
      <w:tr w:rsidR="00FD2DA6" w:rsidRPr="00973CB7" w:rsidTr="00973CB7">
        <w:tc>
          <w:tcPr>
            <w:tcW w:w="49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313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речи. Звуки (с), (з), (ц). Скоро праздник придёт.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Упражнять в правильном произношении звуков; учить составлять композицию определенного содержания из готовых фигур, самостоятельно находить место деталей в аппликации.</w:t>
            </w:r>
          </w:p>
        </w:tc>
      </w:tr>
    </w:tbl>
    <w:p w:rsidR="00FD2DA6" w:rsidRPr="00973CB7" w:rsidRDefault="00FD2DA6" w:rsidP="00FD2DA6">
      <w:pPr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sz w:val="28"/>
          <w:szCs w:val="28"/>
        </w:rPr>
      </w:pPr>
      <w:r w:rsidRPr="00973CB7">
        <w:rPr>
          <w:sz w:val="28"/>
          <w:szCs w:val="28"/>
        </w:rPr>
        <w:t xml:space="preserve">Май </w:t>
      </w:r>
    </w:p>
    <w:tbl>
      <w:tblPr>
        <w:tblpPr w:leftFromText="180" w:rightFromText="180" w:vertAnchor="text" w:horzAnchor="margin" w:tblpY="6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R="00FD2DA6" w:rsidRPr="00973CB7" w:rsidTr="00092CFA">
        <w:trPr>
          <w:trHeight w:val="554"/>
        </w:trPr>
        <w:tc>
          <w:tcPr>
            <w:tcW w:w="15134" w:type="dxa"/>
            <w:tcBorders>
              <w:top w:val="single" w:sz="4" w:space="0" w:color="auto"/>
            </w:tcBorders>
          </w:tcPr>
          <w:p w:rsidR="00FD2DA6" w:rsidRPr="00973CB7" w:rsidRDefault="00FD2DA6" w:rsidP="00FD2DA6">
            <w:pPr>
              <w:tabs>
                <w:tab w:val="left" w:pos="8985"/>
              </w:tabs>
              <w:rPr>
                <w:bCs/>
                <w:sz w:val="28"/>
                <w:szCs w:val="28"/>
              </w:rPr>
            </w:pPr>
            <w:r w:rsidRPr="00973CB7">
              <w:rPr>
                <w:b/>
                <w:bCs/>
                <w:sz w:val="28"/>
                <w:szCs w:val="28"/>
              </w:rPr>
              <w:t>1-я неделя</w:t>
            </w:r>
            <w:r w:rsidRPr="00973CB7">
              <w:rPr>
                <w:b/>
                <w:bCs/>
                <w:sz w:val="28"/>
                <w:szCs w:val="28"/>
              </w:rPr>
              <w:tab/>
            </w:r>
          </w:p>
        </w:tc>
      </w:tr>
    </w:tbl>
    <w:p w:rsidR="00FD2DA6" w:rsidRPr="00973CB7" w:rsidRDefault="00FD2DA6" w:rsidP="00FD2DA6">
      <w:pPr>
        <w:rPr>
          <w:vanish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2551"/>
        <w:gridCol w:w="9923"/>
      </w:tblGrid>
      <w:tr w:rsidR="00FD2DA6" w:rsidRPr="00973CB7" w:rsidTr="0068113B"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Физическая культура.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Цып-цып-цып, мои цыплятки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Комплекс упражнений «Цыплята».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размазывать краску рукой, дорисовывать карандашом  или фломастером  детали; формировать представление о круглой или овальной  форме предметов, общую моторику; развивать фантазию и воображение при помощи кляксографии; продолжать учить ходьбе на носочках, бегать, не наталкиваясь друг на друга, выполнять команды, ориентироваться в пространстве; совершенствовать умения и навыки выполнения общеразвивающих упражнений</w:t>
            </w:r>
          </w:p>
        </w:tc>
      </w:tr>
      <w:tr w:rsidR="00FD2DA6" w:rsidRPr="00973CB7" w:rsidTr="0068113B">
        <w:trPr>
          <w:trHeight w:val="271"/>
        </w:trPr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Знакомство.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Игра «Хлопки».                  </w:t>
            </w:r>
          </w:p>
        </w:tc>
        <w:tc>
          <w:tcPr>
            <w:tcW w:w="992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Формировать основные компоненты готовности к успешному математическому развитию: социальный, психологический,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</w:tr>
      <w:tr w:rsidR="00FD2DA6" w:rsidRPr="00973CB7" w:rsidTr="0068113B"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Познание (формирование целостной </w:t>
            </w:r>
            <w:r w:rsidRPr="00973CB7">
              <w:rPr>
                <w:sz w:val="28"/>
                <w:szCs w:val="28"/>
              </w:rPr>
              <w:lastRenderedPageBreak/>
              <w:t>картины мира).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Дождик песенку поет.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Утенок в лужице</w:t>
            </w:r>
          </w:p>
        </w:tc>
        <w:tc>
          <w:tcPr>
            <w:tcW w:w="992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68113B"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стихотворения Е.Благининой «Вот какая мама!».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992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Познакомить со стихотворением Е.Благининой «Вот какая мама!»; воспитывать добрые чувства, любовь к маме; учить умению отвечать на вопросы по содержанию художественного произведения; развивать навыки «гудеть, как машина», легко бегать на носочках, выполнять движения в характере танца; учить слушать динамику в музыке. </w:t>
            </w:r>
          </w:p>
        </w:tc>
      </w:tr>
      <w:tr w:rsidR="00FD2DA6" w:rsidRPr="00973CB7" w:rsidTr="0068113B">
        <w:tc>
          <w:tcPr>
            <w:tcW w:w="39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255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Звуковая культура речи: звук ( ш 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Заборчик.</w:t>
            </w:r>
          </w:p>
        </w:tc>
        <w:tc>
          <w:tcPr>
            <w:tcW w:w="9923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 Упражнять в правильном произношении звука ( ш ) в словах; закреплять умение объяснять свои действия; учить отвечать на вопросы, повторять строки из стихотворений за воспитателем; поощрять стремление конструировать по своему замыслу и представлению.</w:t>
            </w:r>
          </w:p>
        </w:tc>
      </w:tr>
    </w:tbl>
    <w:p w:rsidR="00FD2DA6" w:rsidRPr="00973CB7" w:rsidRDefault="00FD2DA6" w:rsidP="00FD2DA6">
      <w:pPr>
        <w:rPr>
          <w:sz w:val="28"/>
          <w:szCs w:val="28"/>
        </w:rPr>
      </w:pPr>
    </w:p>
    <w:p w:rsidR="00FD2DA6" w:rsidRPr="00973CB7" w:rsidRDefault="00FD2DA6" w:rsidP="00FD2DA6">
      <w:pPr>
        <w:jc w:val="center"/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2-я неделя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2139"/>
        <w:gridCol w:w="9709"/>
      </w:tblGrid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Рисование по замыслу.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Упражнения «Лето приближается».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1023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Развивать желание рисовать; учить придумывать сюжет, использовать полученные умения; активизировать самостоятельные действия детей; совершенствовать двигательные умения и навыки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(формирование элементарных математических представлений)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208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Игры с Незнайкой.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Подвижно-дидактическая игра «Смотри и делай».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1023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Формировать основные компоненты готовности к успешному математическому развитию: социальной, психологической,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</w:t>
            </w:r>
          </w:p>
        </w:tc>
        <w:tc>
          <w:tcPr>
            <w:tcW w:w="208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Шестиногие малыши.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Цыплята на лугу.</w:t>
            </w:r>
          </w:p>
        </w:tc>
        <w:tc>
          <w:tcPr>
            <w:tcW w:w="1023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Учить устанавливать отличие бабочки от жука ( у бабочки яркие,  большие, красивые крылья, усики, хоботок, бабочка ползает, летает; у жука твердые крылья, жуки ползают и летают, жужжат), лепить жучка из отдельных частей: туловище, голова, лапы.</w:t>
            </w: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сказки К.Чуковского «Цыпленок».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Музыкальная игра «К нам жук влетел…»</w:t>
            </w:r>
          </w:p>
        </w:tc>
        <w:tc>
          <w:tcPr>
            <w:tcW w:w="1023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Познакомить со сказкой К.Чуковского «Цыпленок»; расширить знания о жизни животных; учить сопровождать чтение (слушание) рассказа жестами, вызывая желание обыграть рассказ; развивать интерес к музыкальным играм;  формировать умение двигаться ритмично в соответствии со стихотворным  текстом.  </w:t>
            </w: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(аппликация).Физическая культура.</w:t>
            </w:r>
          </w:p>
        </w:tc>
        <w:tc>
          <w:tcPr>
            <w:tcW w:w="208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Рассматривание сюжетных картин. Цыплята на лугу</w:t>
            </w:r>
          </w:p>
        </w:tc>
        <w:tc>
          <w:tcPr>
            <w:tcW w:w="10232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. Учить рассматривать сюжетную картину и рассказывать о том, что на ней изображено; отгадывать загадки, отвечать на вопросы;   составлять композицию из нескольких предметов, свободно располагая их на листе, изображать предмет, состоящий из нескольких частей</w:t>
            </w:r>
          </w:p>
        </w:tc>
      </w:tr>
    </w:tbl>
    <w:p w:rsidR="00FD2DA6" w:rsidRPr="00973CB7" w:rsidRDefault="00FD2DA6" w:rsidP="00FD2DA6">
      <w:pPr>
        <w:rPr>
          <w:sz w:val="28"/>
          <w:szCs w:val="28"/>
        </w:rPr>
      </w:pPr>
    </w:p>
    <w:p w:rsidR="00FD2DA6" w:rsidRPr="00973CB7" w:rsidRDefault="00FD2DA6" w:rsidP="00FD2DA6">
      <w:pPr>
        <w:rPr>
          <w:sz w:val="28"/>
          <w:szCs w:val="28"/>
        </w:rPr>
      </w:pPr>
      <w:r w:rsidRPr="00973CB7">
        <w:rPr>
          <w:b/>
          <w:sz w:val="28"/>
          <w:szCs w:val="28"/>
        </w:rPr>
        <w:t>3-я неделя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285"/>
        <w:gridCol w:w="2513"/>
        <w:gridCol w:w="9335"/>
      </w:tblGrid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Физическая культура.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Здоровье.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Яркие флажки.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Общеразвивающие </w:t>
            </w:r>
            <w:r w:rsidRPr="00973CB7">
              <w:rPr>
                <w:sz w:val="28"/>
                <w:szCs w:val="28"/>
              </w:rPr>
              <w:lastRenderedPageBreak/>
              <w:t xml:space="preserve">упражнения с флажками.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1013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Учить рисовать предметы квадратной и прямоугольной формы, использовать несколько цветов красок; вызывать интерес к изображению </w:t>
            </w:r>
            <w:r w:rsidRPr="00973CB7">
              <w:rPr>
                <w:sz w:val="28"/>
                <w:szCs w:val="28"/>
              </w:rPr>
              <w:lastRenderedPageBreak/>
              <w:t xml:space="preserve">флажков разной формы по своему замыслу ( прямоугольных, квадратных, пятиугольных, полукруглых ); развивать аккуратность, чувство формы и цвета.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День рождения доброй волшебницы.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Подарок для феи.</w:t>
            </w:r>
          </w:p>
        </w:tc>
        <w:tc>
          <w:tcPr>
            <w:tcW w:w="1013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Совершенствовать  умение различать и называть геометрические фигуры: круг, квадрат, треугольник, куб; развивать внимание, мышление, память, воображение;  упражнять в ходьбе колонной по одному, выполняя задания по сигналу, в беге врассыпную;  учить подбрасывать мяч вверх и ловить его, ползать по скамейке на ладонях и коленях.</w:t>
            </w: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21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Классификация предметов.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Сладости для магазина.</w:t>
            </w:r>
          </w:p>
        </w:tc>
        <w:tc>
          <w:tcPr>
            <w:tcW w:w="1013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Учить дифференцировать предметы по их функции и назначению: продукты, одежда, посуда, транспорт, мебель; показать различия между предметами, которые созданы руками человека и самой природой; закреплять умение отбирать из полученных впечатлений то, что можно изобразить в лепке; выяснить, как дети пользуются ранее освоенными способами лепки; закрепить приемы лепки; развивать способности, самостоятельность.  </w:t>
            </w: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4.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21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русской народной сказки «Бычок - черный бочок, белые копытца».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Игра с цветными флажками.</w:t>
            </w:r>
          </w:p>
        </w:tc>
        <w:tc>
          <w:tcPr>
            <w:tcW w:w="1013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 русской народной сказкой; воспитывать чувство сопереживания героями сказки; развивать умение связно отвечать на вопросы, внимательно слушать сказку и рассматривать иллюстрации к ней; учить выполнять музыкально - ритмические движения с предметами под русскую народную мелодию.</w:t>
            </w:r>
          </w:p>
        </w:tc>
      </w:tr>
      <w:tr w:rsidR="00FD2DA6" w:rsidRPr="00973CB7" w:rsidTr="0068113B"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5.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Развитие речи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Конструирование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(аппликация).Физическая культура.</w:t>
            </w:r>
          </w:p>
        </w:tc>
        <w:tc>
          <w:tcPr>
            <w:tcW w:w="2185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Заучивание стихотворения В.Берестова </w:t>
            </w:r>
            <w:r w:rsidRPr="00973CB7">
              <w:rPr>
                <w:sz w:val="28"/>
                <w:szCs w:val="28"/>
              </w:rPr>
              <w:lastRenderedPageBreak/>
              <w:t>«Котенок». Конструирование из песка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10131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 xml:space="preserve">Помочь запомнить стихотворение; вырабатывать умение выразительно читать, связанно отвечать на вопросы, обсуждать содержание прочитанного художественного произведения;  закрепить знания о </w:t>
            </w:r>
            <w:r w:rsidRPr="00973CB7">
              <w:rPr>
                <w:sz w:val="28"/>
                <w:szCs w:val="28"/>
              </w:rPr>
              <w:lastRenderedPageBreak/>
              <w:t>свойствах песка;  учить строить башенку,  домик для собачки,  дорожки, скамейки, столы.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</w:tbl>
    <w:p w:rsidR="00FD2DA6" w:rsidRPr="00973CB7" w:rsidRDefault="00FD2DA6" w:rsidP="00FD2DA6">
      <w:pPr>
        <w:rPr>
          <w:sz w:val="28"/>
          <w:szCs w:val="28"/>
        </w:rPr>
      </w:pPr>
    </w:p>
    <w:p w:rsidR="00FD2DA6" w:rsidRPr="00973CB7" w:rsidRDefault="00FD2DA6" w:rsidP="00FD2DA6">
      <w:pPr>
        <w:rPr>
          <w:b/>
          <w:sz w:val="28"/>
          <w:szCs w:val="28"/>
        </w:rPr>
      </w:pPr>
    </w:p>
    <w:p w:rsidR="00FD2DA6" w:rsidRPr="00973CB7" w:rsidRDefault="00FD2DA6" w:rsidP="00FD2DA6">
      <w:pPr>
        <w:rPr>
          <w:b/>
          <w:sz w:val="28"/>
          <w:szCs w:val="28"/>
        </w:rPr>
      </w:pPr>
      <w:r w:rsidRPr="00973CB7">
        <w:rPr>
          <w:b/>
          <w:sz w:val="28"/>
          <w:szCs w:val="28"/>
        </w:rPr>
        <w:t>4-я неделя</w:t>
      </w:r>
    </w:p>
    <w:p w:rsidR="00FD2DA6" w:rsidRPr="00973CB7" w:rsidRDefault="00FD2DA6" w:rsidP="00FD2DA6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844"/>
        <w:gridCol w:w="2676"/>
        <w:gridCol w:w="9188"/>
      </w:tblGrid>
      <w:tr w:rsidR="00FD2DA6" w:rsidRPr="00973CB7" w:rsidTr="0068113B">
        <w:trPr>
          <w:trHeight w:val="1558"/>
        </w:trPr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1.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(рисование).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Листочки и почки.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Подвижная игра «Деревья и ветер».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 xml:space="preserve">Учить передавать изменение образа, рисовать ветку с палочками и листочками; формировать представление о сезонных изменениях в природе; развивать наглядно-образное мышление, воображение; воспитывать интерес к природе.   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</w:tr>
      <w:tr w:rsidR="00FD2DA6" w:rsidRPr="00973CB7" w:rsidTr="0068113B">
        <w:trPr>
          <w:trHeight w:val="2367"/>
        </w:trPr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2.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Физическая культура.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День рождения доброй волшебницы.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Игра «День рождения».</w:t>
            </w:r>
          </w:p>
        </w:tc>
        <w:tc>
          <w:tcPr>
            <w:tcW w:w="921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Совершенствовать умение различать и называть геометрические фигуры: круг,квадрат, треугольник, куб; развивать внимание, мышление, память, воображение; упражнять в ходьбе, отрабатывать переменный шаг и координацию движения, в беге врассыпную, в равновесии.</w:t>
            </w:r>
          </w:p>
        </w:tc>
      </w:tr>
      <w:tr w:rsidR="00FD2DA6" w:rsidRPr="00973CB7" w:rsidTr="0068113B">
        <w:trPr>
          <w:trHeight w:val="1432"/>
        </w:trPr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3.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Познание (формирование целостной картины мира).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Художественное творчество (Лепка).Музыка.</w:t>
            </w:r>
          </w:p>
        </w:tc>
        <w:tc>
          <w:tcPr>
            <w:tcW w:w="267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Наш друг светофор.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Лепим светофор.</w:t>
            </w:r>
          </w:p>
        </w:tc>
        <w:tc>
          <w:tcPr>
            <w:tcW w:w="921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Дать детям представление о работе светофора, о сигналах для машин и людей; учить различать сигналы светофора, лепить цилиндрическую форму, дополнять её деталями для сходства с светофором; развивать внимание, мелкую моторику.</w:t>
            </w:r>
          </w:p>
        </w:tc>
      </w:tr>
      <w:tr w:rsidR="00FD2DA6" w:rsidRPr="00973CB7" w:rsidTr="0068113B">
        <w:trPr>
          <w:trHeight w:val="2102"/>
        </w:trPr>
        <w:tc>
          <w:tcPr>
            <w:tcW w:w="396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4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Коммуникация.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Чтение художественной литературы.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Музыка.</w:t>
            </w:r>
          </w:p>
        </w:tc>
        <w:tc>
          <w:tcPr>
            <w:tcW w:w="2677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Стихотворение В.В.Маяковского «Что такое хорошо и что такое плохо?».</w:t>
            </w:r>
          </w:p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9214" w:type="dxa"/>
          </w:tcPr>
          <w:p w:rsidR="00FD2DA6" w:rsidRPr="00973CB7" w:rsidRDefault="00FD2DA6" w:rsidP="00FD2DA6">
            <w:pPr>
              <w:rPr>
                <w:sz w:val="28"/>
                <w:szCs w:val="28"/>
              </w:rPr>
            </w:pPr>
            <w:r w:rsidRPr="00973CB7">
              <w:rPr>
                <w:sz w:val="28"/>
                <w:szCs w:val="28"/>
              </w:rPr>
              <w:t>Познакомить со стихотворением В.В. Маяковского «Что такое хорошо что такое плохо?» учить различать плохие и хорошие поступки; закреплять навыки движения, разученных в течение года; прививать коммуникативные качества; учить слышать динамику музыки.</w:t>
            </w:r>
          </w:p>
        </w:tc>
      </w:tr>
    </w:tbl>
    <w:p w:rsidR="00FD2DA6" w:rsidRPr="00973CB7" w:rsidRDefault="00FD2DA6" w:rsidP="00FD2DA6">
      <w:pPr>
        <w:rPr>
          <w:sz w:val="28"/>
          <w:szCs w:val="28"/>
        </w:rPr>
      </w:pPr>
    </w:p>
    <w:sectPr w:rsidR="00FD2DA6" w:rsidRPr="00973CB7" w:rsidSect="000D12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84" w:rsidRDefault="00126B84" w:rsidP="00C247D2">
      <w:r>
        <w:separator/>
      </w:r>
    </w:p>
  </w:endnote>
  <w:endnote w:type="continuationSeparator" w:id="1">
    <w:p w:rsidR="00126B84" w:rsidRDefault="00126B84" w:rsidP="00C2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84" w:rsidRDefault="00126B84" w:rsidP="00C247D2">
      <w:r>
        <w:separator/>
      </w:r>
    </w:p>
  </w:footnote>
  <w:footnote w:type="continuationSeparator" w:id="1">
    <w:p w:rsidR="00126B84" w:rsidRDefault="00126B84" w:rsidP="00C24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E10297"/>
    <w:multiLevelType w:val="multilevel"/>
    <w:tmpl w:val="01CA0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102538"/>
    <w:multiLevelType w:val="hybridMultilevel"/>
    <w:tmpl w:val="C1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32E85"/>
    <w:multiLevelType w:val="multilevel"/>
    <w:tmpl w:val="B024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3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30707D7E"/>
    <w:multiLevelType w:val="hybridMultilevel"/>
    <w:tmpl w:val="878EC50A"/>
    <w:lvl w:ilvl="0" w:tplc="2514F0E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>
    <w:nsid w:val="37125D05"/>
    <w:multiLevelType w:val="multilevel"/>
    <w:tmpl w:val="B63C98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6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15C9"/>
    <w:multiLevelType w:val="hybridMultilevel"/>
    <w:tmpl w:val="B6A6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C2722"/>
    <w:multiLevelType w:val="multilevel"/>
    <w:tmpl w:val="0764E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C1734B"/>
    <w:multiLevelType w:val="hybridMultilevel"/>
    <w:tmpl w:val="7A6AC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CC19DF"/>
    <w:multiLevelType w:val="hybridMultilevel"/>
    <w:tmpl w:val="70DAE930"/>
    <w:lvl w:ilvl="0" w:tplc="FF12E7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EC03ED9"/>
    <w:multiLevelType w:val="hybridMultilevel"/>
    <w:tmpl w:val="2706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D5DAD"/>
    <w:multiLevelType w:val="multilevel"/>
    <w:tmpl w:val="2326C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7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F3233A"/>
    <w:multiLevelType w:val="hybridMultilevel"/>
    <w:tmpl w:val="87902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164BF"/>
    <w:multiLevelType w:val="hybridMultilevel"/>
    <w:tmpl w:val="9AD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F4A06"/>
    <w:multiLevelType w:val="multilevel"/>
    <w:tmpl w:val="DF0A3B18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8"/>
  </w:num>
  <w:num w:numId="8">
    <w:abstractNumId w:val="28"/>
  </w:num>
  <w:num w:numId="9">
    <w:abstractNumId w:val="17"/>
  </w:num>
  <w:num w:numId="10">
    <w:abstractNumId w:val="9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33"/>
  </w:num>
  <w:num w:numId="16">
    <w:abstractNumId w:val="19"/>
  </w:num>
  <w:num w:numId="17">
    <w:abstractNumId w:val="6"/>
  </w:num>
  <w:num w:numId="18">
    <w:abstractNumId w:val="32"/>
  </w:num>
  <w:num w:numId="19">
    <w:abstractNumId w:val="23"/>
  </w:num>
  <w:num w:numId="20">
    <w:abstractNumId w:val="16"/>
  </w:num>
  <w:num w:numId="21">
    <w:abstractNumId w:val="11"/>
  </w:num>
  <w:num w:numId="22">
    <w:abstractNumId w:val="29"/>
  </w:num>
  <w:num w:numId="23">
    <w:abstractNumId w:val="31"/>
  </w:num>
  <w:num w:numId="24">
    <w:abstractNumId w:val="20"/>
  </w:num>
  <w:num w:numId="25">
    <w:abstractNumId w:val="5"/>
  </w:num>
  <w:num w:numId="26">
    <w:abstractNumId w:val="30"/>
  </w:num>
  <w:num w:numId="27">
    <w:abstractNumId w:val="13"/>
  </w:num>
  <w:num w:numId="28">
    <w:abstractNumId w:val="15"/>
  </w:num>
  <w:num w:numId="29">
    <w:abstractNumId w:val="24"/>
  </w:num>
  <w:num w:numId="30">
    <w:abstractNumId w:val="12"/>
  </w:num>
  <w:num w:numId="31">
    <w:abstractNumId w:val="18"/>
  </w:num>
  <w:num w:numId="32">
    <w:abstractNumId w:val="21"/>
  </w:num>
  <w:num w:numId="33">
    <w:abstractNumId w:val="14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F9"/>
    <w:rsid w:val="00085D9A"/>
    <w:rsid w:val="00092CFA"/>
    <w:rsid w:val="000D123F"/>
    <w:rsid w:val="00126B84"/>
    <w:rsid w:val="004A09E3"/>
    <w:rsid w:val="0052081F"/>
    <w:rsid w:val="00562934"/>
    <w:rsid w:val="005F3906"/>
    <w:rsid w:val="00655505"/>
    <w:rsid w:val="0068113B"/>
    <w:rsid w:val="006C1694"/>
    <w:rsid w:val="00820439"/>
    <w:rsid w:val="008B70F9"/>
    <w:rsid w:val="00933FA4"/>
    <w:rsid w:val="00973CB7"/>
    <w:rsid w:val="00B05AEC"/>
    <w:rsid w:val="00B83A82"/>
    <w:rsid w:val="00C247D2"/>
    <w:rsid w:val="00CF5D3D"/>
    <w:rsid w:val="00E52B26"/>
    <w:rsid w:val="00E810F7"/>
    <w:rsid w:val="00F27915"/>
    <w:rsid w:val="00F35E7F"/>
    <w:rsid w:val="00FD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2DA6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D2DA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2DA6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D2DA6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D2DA6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D2DA6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D2DA6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FD2DA6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D2DA6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D2DA6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D2D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D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DA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2D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D2DA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D2DA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D2DA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D2DA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D2D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WW8Num2z0">
    <w:name w:val="WW8Num2z0"/>
    <w:rsid w:val="00FD2DA6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FD2DA6"/>
    <w:rPr>
      <w:rFonts w:ascii="Wingdings" w:hAnsi="Wingdings" w:cs="Wingdings"/>
      <w:sz w:val="20"/>
    </w:rPr>
  </w:style>
  <w:style w:type="character" w:customStyle="1" w:styleId="WW8Num3z0">
    <w:name w:val="WW8Num3z0"/>
    <w:rsid w:val="00FD2DA6"/>
    <w:rPr>
      <w:rFonts w:ascii="Symbol" w:hAnsi="Symbol" w:cs="Symbol"/>
    </w:rPr>
  </w:style>
  <w:style w:type="character" w:customStyle="1" w:styleId="31">
    <w:name w:val="Основной шрифт абзаца3"/>
    <w:rsid w:val="00FD2DA6"/>
  </w:style>
  <w:style w:type="character" w:customStyle="1" w:styleId="21">
    <w:name w:val="Основной шрифт абзаца2"/>
    <w:rsid w:val="00FD2DA6"/>
  </w:style>
  <w:style w:type="character" w:customStyle="1" w:styleId="WW8Num6z0">
    <w:name w:val="WW8Num6z0"/>
    <w:rsid w:val="00FD2DA6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FD2DA6"/>
    <w:rPr>
      <w:rFonts w:ascii="Wingdings" w:hAnsi="Wingdings" w:cs="Wingdings"/>
      <w:sz w:val="20"/>
    </w:rPr>
  </w:style>
  <w:style w:type="character" w:customStyle="1" w:styleId="WW8Num7z0">
    <w:name w:val="WW8Num7z0"/>
    <w:rsid w:val="00FD2DA6"/>
    <w:rPr>
      <w:rFonts w:ascii="Symbol" w:hAnsi="Symbol" w:cs="Symbol"/>
    </w:rPr>
  </w:style>
  <w:style w:type="character" w:customStyle="1" w:styleId="WW8Num7z1">
    <w:name w:val="WW8Num7z1"/>
    <w:rsid w:val="00FD2DA6"/>
    <w:rPr>
      <w:rFonts w:ascii="Courier New" w:hAnsi="Courier New" w:cs="Courier New"/>
    </w:rPr>
  </w:style>
  <w:style w:type="character" w:customStyle="1" w:styleId="WW8Num7z2">
    <w:name w:val="WW8Num7z2"/>
    <w:rsid w:val="00FD2DA6"/>
    <w:rPr>
      <w:rFonts w:ascii="Wingdings" w:hAnsi="Wingdings" w:cs="Wingdings"/>
    </w:rPr>
  </w:style>
  <w:style w:type="character" w:customStyle="1" w:styleId="11">
    <w:name w:val="Основной шрифт абзаца1"/>
    <w:rsid w:val="00FD2DA6"/>
  </w:style>
  <w:style w:type="character" w:customStyle="1" w:styleId="a3">
    <w:name w:val="Символ сноски"/>
    <w:rsid w:val="00FD2DA6"/>
    <w:rPr>
      <w:vertAlign w:val="superscript"/>
    </w:rPr>
  </w:style>
  <w:style w:type="character" w:styleId="a4">
    <w:name w:val="page number"/>
    <w:basedOn w:val="11"/>
    <w:rsid w:val="00FD2DA6"/>
  </w:style>
  <w:style w:type="character" w:styleId="a5">
    <w:name w:val="Hyperlink"/>
    <w:uiPriority w:val="99"/>
    <w:rsid w:val="00FD2DA6"/>
    <w:rPr>
      <w:color w:val="0000FF"/>
      <w:u w:val="single"/>
    </w:rPr>
  </w:style>
  <w:style w:type="character" w:customStyle="1" w:styleId="12">
    <w:name w:val="Знак сноски1"/>
    <w:rsid w:val="00FD2DA6"/>
    <w:rPr>
      <w:vertAlign w:val="superscript"/>
    </w:rPr>
  </w:style>
  <w:style w:type="character" w:customStyle="1" w:styleId="a6">
    <w:name w:val="Символы концевой сноски"/>
    <w:rsid w:val="00FD2DA6"/>
    <w:rPr>
      <w:vertAlign w:val="superscript"/>
    </w:rPr>
  </w:style>
  <w:style w:type="character" w:customStyle="1" w:styleId="WW-">
    <w:name w:val="WW-Символы концевой сноски"/>
    <w:rsid w:val="00FD2DA6"/>
  </w:style>
  <w:style w:type="character" w:customStyle="1" w:styleId="22">
    <w:name w:val="Знак сноски2"/>
    <w:rsid w:val="00FD2DA6"/>
    <w:rPr>
      <w:vertAlign w:val="superscript"/>
    </w:rPr>
  </w:style>
  <w:style w:type="character" w:customStyle="1" w:styleId="13">
    <w:name w:val="Знак концевой сноски1"/>
    <w:rsid w:val="00FD2DA6"/>
    <w:rPr>
      <w:vertAlign w:val="superscript"/>
    </w:rPr>
  </w:style>
  <w:style w:type="character" w:styleId="a7">
    <w:name w:val="footnote reference"/>
    <w:rsid w:val="00FD2DA6"/>
    <w:rPr>
      <w:vertAlign w:val="superscript"/>
    </w:rPr>
  </w:style>
  <w:style w:type="character" w:styleId="a8">
    <w:name w:val="endnote reference"/>
    <w:rsid w:val="00FD2DA6"/>
    <w:rPr>
      <w:vertAlign w:val="superscript"/>
    </w:rPr>
  </w:style>
  <w:style w:type="paragraph" w:styleId="a9">
    <w:name w:val="Title"/>
    <w:basedOn w:val="a"/>
    <w:next w:val="aa"/>
    <w:link w:val="14"/>
    <w:rsid w:val="00FD2D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14">
    <w:name w:val="Название Знак1"/>
    <w:basedOn w:val="a0"/>
    <w:link w:val="a9"/>
    <w:rsid w:val="00FD2DA6"/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FD2DA6"/>
    <w:pPr>
      <w:spacing w:after="120"/>
    </w:pPr>
  </w:style>
  <w:style w:type="character" w:customStyle="1" w:styleId="ab">
    <w:name w:val="Основной текст Знак"/>
    <w:basedOn w:val="a0"/>
    <w:link w:val="aa"/>
    <w:rsid w:val="00FD2D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FD2DA6"/>
    <w:rPr>
      <w:rFonts w:cs="Mangal"/>
    </w:rPr>
  </w:style>
  <w:style w:type="paragraph" w:styleId="ad">
    <w:name w:val="caption"/>
    <w:basedOn w:val="a"/>
    <w:qFormat/>
    <w:rsid w:val="00FD2DA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FD2DA6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FD2DA6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FD2DA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FD2DA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D2DA6"/>
    <w:pPr>
      <w:suppressLineNumbers/>
    </w:pPr>
    <w:rPr>
      <w:rFonts w:cs="Mangal"/>
    </w:rPr>
  </w:style>
  <w:style w:type="paragraph" w:styleId="ae">
    <w:name w:val="footnote text"/>
    <w:basedOn w:val="a"/>
    <w:link w:val="af"/>
    <w:rsid w:val="00FD2DA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D2D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FD2DA6"/>
    <w:pPr>
      <w:spacing w:before="280" w:after="280"/>
    </w:pPr>
  </w:style>
  <w:style w:type="paragraph" w:styleId="af1">
    <w:name w:val="footer"/>
    <w:basedOn w:val="a"/>
    <w:link w:val="af2"/>
    <w:uiPriority w:val="99"/>
    <w:rsid w:val="00FD2D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2D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FD2DA6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rsid w:val="00FD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DA6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FD2DA6"/>
    <w:pPr>
      <w:ind w:firstLine="720"/>
      <w:jc w:val="center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FD2DA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FD2DA6"/>
    <w:pPr>
      <w:spacing w:after="120" w:line="480" w:lineRule="auto"/>
    </w:pPr>
  </w:style>
  <w:style w:type="paragraph" w:customStyle="1" w:styleId="51">
    <w:name w:val="Знак5"/>
    <w:basedOn w:val="a"/>
    <w:rsid w:val="00FD2D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FD2DA6"/>
    <w:pPr>
      <w:suppressLineNumbers/>
    </w:pPr>
  </w:style>
  <w:style w:type="paragraph" w:customStyle="1" w:styleId="af6">
    <w:name w:val="Заголовок таблицы"/>
    <w:basedOn w:val="af5"/>
    <w:rsid w:val="00FD2DA6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FD2DA6"/>
  </w:style>
  <w:style w:type="paragraph" w:styleId="af8">
    <w:name w:val="header"/>
    <w:basedOn w:val="a"/>
    <w:link w:val="af9"/>
    <w:uiPriority w:val="99"/>
    <w:rsid w:val="00FD2DA6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D2D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Обычный1"/>
    <w:rsid w:val="00FD2D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FD2DA6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b">
    <w:name w:val="Table Grid"/>
    <w:basedOn w:val="a1"/>
    <w:uiPriority w:val="59"/>
    <w:rsid w:val="00FD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rsid w:val="00FD2DA6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FD2DA6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FD2DA6"/>
  </w:style>
  <w:style w:type="character" w:customStyle="1" w:styleId="FontStyle217">
    <w:name w:val="Font Style217"/>
    <w:uiPriority w:val="99"/>
    <w:rsid w:val="00FD2DA6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FD2DA6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character" w:customStyle="1" w:styleId="FontStyle207">
    <w:name w:val="Font Style207"/>
    <w:rsid w:val="00FD2DA6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FD2DA6"/>
    <w:pPr>
      <w:widowControl w:val="0"/>
      <w:suppressAutoHyphens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lang w:eastAsia="ru-RU"/>
    </w:rPr>
  </w:style>
  <w:style w:type="paragraph" w:customStyle="1" w:styleId="body">
    <w:name w:val="body"/>
    <w:basedOn w:val="a"/>
    <w:rsid w:val="00FD2D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1">
    <w:name w:val="Style11"/>
    <w:basedOn w:val="a"/>
    <w:uiPriority w:val="99"/>
    <w:rsid w:val="00FD2DA6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character" w:customStyle="1" w:styleId="FontStyle25">
    <w:name w:val="Font Style25"/>
    <w:rsid w:val="00FD2DA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FD2DA6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19">
    <w:name w:val="Font Style19"/>
    <w:rsid w:val="00FD2DA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FD2DA6"/>
    <w:pPr>
      <w:widowControl w:val="0"/>
      <w:suppressAutoHyphens w:val="0"/>
      <w:autoSpaceDE w:val="0"/>
      <w:autoSpaceDN w:val="0"/>
      <w:adjustRightInd w:val="0"/>
      <w:spacing w:line="586" w:lineRule="exact"/>
      <w:jc w:val="center"/>
    </w:pPr>
    <w:rPr>
      <w:rFonts w:ascii="Tahoma" w:hAnsi="Tahoma" w:cs="Tahoma"/>
      <w:lang w:eastAsia="ru-RU"/>
    </w:rPr>
  </w:style>
  <w:style w:type="character" w:customStyle="1" w:styleId="FontStyle24">
    <w:name w:val="Font Style24"/>
    <w:rsid w:val="00FD2DA6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rsid w:val="00FD2DA6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paragraph" w:customStyle="1" w:styleId="Style128">
    <w:name w:val="Style128"/>
    <w:basedOn w:val="a"/>
    <w:rsid w:val="00FD2DA6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64">
    <w:name w:val="Style164"/>
    <w:basedOn w:val="a"/>
    <w:rsid w:val="00FD2DA6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102">
    <w:name w:val="Style102"/>
    <w:basedOn w:val="a"/>
    <w:rsid w:val="00FD2DA6"/>
    <w:pPr>
      <w:widowControl w:val="0"/>
      <w:suppressAutoHyphens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lang w:eastAsia="ru-RU"/>
    </w:rPr>
  </w:style>
  <w:style w:type="paragraph" w:customStyle="1" w:styleId="Style117">
    <w:name w:val="Style117"/>
    <w:basedOn w:val="a"/>
    <w:rsid w:val="00FD2DA6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147">
    <w:name w:val="Style147"/>
    <w:basedOn w:val="a"/>
    <w:rsid w:val="00FD2DA6"/>
    <w:pPr>
      <w:widowControl w:val="0"/>
      <w:suppressAutoHyphens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  <w:lang w:eastAsia="ru-RU"/>
    </w:rPr>
  </w:style>
  <w:style w:type="paragraph" w:customStyle="1" w:styleId="Style173">
    <w:name w:val="Style173"/>
    <w:basedOn w:val="a"/>
    <w:rsid w:val="00FD2DA6"/>
    <w:pPr>
      <w:widowControl w:val="0"/>
      <w:suppressAutoHyphens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  <w:lang w:eastAsia="ru-RU"/>
    </w:rPr>
  </w:style>
  <w:style w:type="paragraph" w:customStyle="1" w:styleId="Style24">
    <w:name w:val="Style24"/>
    <w:basedOn w:val="a"/>
    <w:rsid w:val="00FD2DA6"/>
    <w:pPr>
      <w:widowControl w:val="0"/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eastAsia="ru-RU"/>
    </w:rPr>
  </w:style>
  <w:style w:type="character" w:customStyle="1" w:styleId="FontStyle209">
    <w:name w:val="Font Style209"/>
    <w:rsid w:val="00FD2DA6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FD2DA6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FD2DA6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character" w:customStyle="1" w:styleId="FontStyle264">
    <w:name w:val="Font Style264"/>
    <w:rsid w:val="00FD2DA6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FD2DA6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Tahoma" w:hAnsi="Tahoma" w:cs="Tahoma"/>
      <w:lang w:eastAsia="ru-RU"/>
    </w:rPr>
  </w:style>
  <w:style w:type="character" w:customStyle="1" w:styleId="FontStyle226">
    <w:name w:val="Font Style226"/>
    <w:rsid w:val="00FD2DA6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FD2DA6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FD2DA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FD2DA6"/>
    <w:pPr>
      <w:widowControl w:val="0"/>
      <w:suppressAutoHyphens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  <w:lang w:eastAsia="ru-RU"/>
    </w:rPr>
  </w:style>
  <w:style w:type="character" w:customStyle="1" w:styleId="FontStyle244">
    <w:name w:val="Font Style244"/>
    <w:rsid w:val="00FD2DA6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FD2DA6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FD2DA6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FD2DA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FD2DA6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FD2DA6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FD2DA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FD2DA6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FD2DA6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FD2DA6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FD2DA6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">
    <w:name w:val="Style18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FD2DA6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201">
    <w:name w:val="Font Style201"/>
    <w:rsid w:val="00FD2DA6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9">
    <w:name w:val="Style89"/>
    <w:basedOn w:val="a"/>
    <w:rsid w:val="00FD2DA6"/>
    <w:pPr>
      <w:widowControl w:val="0"/>
      <w:suppressAutoHyphens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  <w:lang w:eastAsia="ru-RU"/>
    </w:rPr>
  </w:style>
  <w:style w:type="paragraph" w:customStyle="1" w:styleId="Style90">
    <w:name w:val="Style90"/>
    <w:basedOn w:val="a"/>
    <w:rsid w:val="00FD2DA6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99">
    <w:name w:val="Style99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03">
    <w:name w:val="Style103"/>
    <w:basedOn w:val="a"/>
    <w:rsid w:val="00FD2DA6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paragraph" w:customStyle="1" w:styleId="Style118">
    <w:name w:val="Style118"/>
    <w:basedOn w:val="a"/>
    <w:rsid w:val="00FD2DA6"/>
    <w:pPr>
      <w:widowControl w:val="0"/>
      <w:suppressAutoHyphens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lang w:eastAsia="ru-RU"/>
    </w:rPr>
  </w:style>
  <w:style w:type="paragraph" w:customStyle="1" w:styleId="Style136">
    <w:name w:val="Style136"/>
    <w:basedOn w:val="a"/>
    <w:rsid w:val="00FD2DA6"/>
    <w:pPr>
      <w:widowControl w:val="0"/>
      <w:suppressAutoHyphens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  <w:lang w:eastAsia="ru-RU"/>
    </w:rPr>
  </w:style>
  <w:style w:type="character" w:customStyle="1" w:styleId="FontStyle263">
    <w:name w:val="Font Style263"/>
    <w:rsid w:val="00FD2DA6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FD2DA6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3">
    <w:name w:val="Font Style223"/>
    <w:rsid w:val="00FD2DA6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FD2DA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FD2DA6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FD2DA6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FD2DA6"/>
    <w:pPr>
      <w:widowControl w:val="0"/>
      <w:suppressAutoHyphens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eastAsia="ru-RU"/>
    </w:rPr>
  </w:style>
  <w:style w:type="paragraph" w:customStyle="1" w:styleId="Style25">
    <w:name w:val="Style25"/>
    <w:basedOn w:val="a"/>
    <w:rsid w:val="00FD2DA6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paragraph" w:customStyle="1" w:styleId="Style26">
    <w:name w:val="Style26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28">
    <w:name w:val="Style28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39">
    <w:name w:val="Style39"/>
    <w:basedOn w:val="a"/>
    <w:rsid w:val="00FD2DA6"/>
    <w:pPr>
      <w:widowControl w:val="0"/>
      <w:suppressAutoHyphens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eastAsia="ru-RU"/>
    </w:rPr>
  </w:style>
  <w:style w:type="paragraph" w:customStyle="1" w:styleId="Style43">
    <w:name w:val="Style43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47">
    <w:name w:val="Style47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4">
    <w:name w:val="Style54"/>
    <w:basedOn w:val="a"/>
    <w:rsid w:val="00FD2DA6"/>
    <w:pPr>
      <w:widowControl w:val="0"/>
      <w:suppressAutoHyphens w:val="0"/>
      <w:autoSpaceDE w:val="0"/>
      <w:autoSpaceDN w:val="0"/>
      <w:adjustRightInd w:val="0"/>
      <w:jc w:val="right"/>
    </w:pPr>
    <w:rPr>
      <w:rFonts w:ascii="Tahoma" w:hAnsi="Tahoma" w:cs="Tahoma"/>
      <w:lang w:eastAsia="ru-RU"/>
    </w:rPr>
  </w:style>
  <w:style w:type="paragraph" w:customStyle="1" w:styleId="Style61">
    <w:name w:val="Style61"/>
    <w:basedOn w:val="a"/>
    <w:rsid w:val="00FD2DA6"/>
    <w:pPr>
      <w:widowControl w:val="0"/>
      <w:suppressAutoHyphens w:val="0"/>
      <w:autoSpaceDE w:val="0"/>
      <w:autoSpaceDN w:val="0"/>
      <w:adjustRightInd w:val="0"/>
      <w:jc w:val="right"/>
    </w:pPr>
    <w:rPr>
      <w:rFonts w:ascii="Tahoma" w:hAnsi="Tahoma" w:cs="Tahoma"/>
      <w:lang w:eastAsia="ru-RU"/>
    </w:rPr>
  </w:style>
  <w:style w:type="paragraph" w:customStyle="1" w:styleId="Style67">
    <w:name w:val="Style67"/>
    <w:basedOn w:val="a"/>
    <w:rsid w:val="00FD2DA6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character" w:customStyle="1" w:styleId="FontStyle251">
    <w:name w:val="Font Style251"/>
    <w:rsid w:val="00FD2DA6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FD2DA6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FD2DA6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lang w:eastAsia="ru-RU"/>
    </w:rPr>
  </w:style>
  <w:style w:type="character" w:customStyle="1" w:styleId="FontStyle208">
    <w:name w:val="Font Style208"/>
    <w:rsid w:val="00FD2DA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FD2DA6"/>
    <w:pPr>
      <w:widowControl w:val="0"/>
      <w:suppressAutoHyphens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  <w:lang w:eastAsia="ru-RU"/>
    </w:rPr>
  </w:style>
  <w:style w:type="paragraph" w:customStyle="1" w:styleId="Style57">
    <w:name w:val="Style57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73">
    <w:name w:val="Style73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52">
    <w:name w:val="Font Style252"/>
    <w:rsid w:val="00FD2DA6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5">
    <w:name w:val="Style85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91">
    <w:name w:val="Style91"/>
    <w:basedOn w:val="a"/>
    <w:rsid w:val="00FD2DA6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paragraph" w:customStyle="1" w:styleId="Style95">
    <w:name w:val="Style95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34">
    <w:name w:val="Font Style234"/>
    <w:rsid w:val="00FD2DA6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FD2DA6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FD2DA6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FD2DA6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16">
    <w:name w:val="Style116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1">
    <w:name w:val="Style121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2">
    <w:name w:val="Style122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4">
    <w:name w:val="Style124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35">
    <w:name w:val="Style135"/>
    <w:basedOn w:val="a"/>
    <w:rsid w:val="00FD2DA6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paragraph" w:customStyle="1" w:styleId="Style139">
    <w:name w:val="Style139"/>
    <w:basedOn w:val="a"/>
    <w:rsid w:val="00FD2DA6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character" w:customStyle="1" w:styleId="FontStyle256">
    <w:name w:val="Font Style256"/>
    <w:rsid w:val="00FD2DA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FD2DA6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FD2DA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66">
    <w:name w:val="Style166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80">
    <w:name w:val="Font Style280"/>
    <w:rsid w:val="00FD2DA6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FD2DA6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22">
    <w:name w:val="Style22"/>
    <w:basedOn w:val="a"/>
    <w:rsid w:val="00FD2DA6"/>
    <w:pPr>
      <w:widowControl w:val="0"/>
      <w:suppressAutoHyphens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  <w:lang w:eastAsia="ru-RU"/>
    </w:rPr>
  </w:style>
  <w:style w:type="paragraph" w:customStyle="1" w:styleId="Style106">
    <w:name w:val="Style106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5">
    <w:name w:val="Style125"/>
    <w:basedOn w:val="a"/>
    <w:rsid w:val="00FD2DA6"/>
    <w:pPr>
      <w:widowControl w:val="0"/>
      <w:suppressAutoHyphens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  <w:lang w:eastAsia="ru-RU"/>
    </w:rPr>
  </w:style>
  <w:style w:type="character" w:customStyle="1" w:styleId="FontStyle242">
    <w:name w:val="Font Style242"/>
    <w:rsid w:val="00FD2DA6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FD2DA6"/>
    <w:rPr>
      <w:rFonts w:ascii="Microsoft Sans Serif" w:hAnsi="Microsoft Sans Serif" w:cs="Microsoft Sans Serif"/>
      <w:spacing w:val="-10"/>
      <w:sz w:val="46"/>
      <w:szCs w:val="46"/>
    </w:rPr>
  </w:style>
  <w:style w:type="paragraph" w:styleId="afe">
    <w:name w:val="No Spacing"/>
    <w:uiPriority w:val="1"/>
    <w:qFormat/>
    <w:rsid w:val="00FD2D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4">
    <w:name w:val="Style184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9">
    <w:name w:val="Style189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69">
    <w:name w:val="Font Style269"/>
    <w:rsid w:val="00FD2DA6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FD2DA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FD2DA6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FD2DA6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254">
    <w:name w:val="Font Style254"/>
    <w:rsid w:val="00FD2DA6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12">
    <w:name w:val="Font Style212"/>
    <w:rsid w:val="00FD2DA6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FD2DA6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FD2DA6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32">
    <w:name w:val="Style132"/>
    <w:basedOn w:val="a"/>
    <w:rsid w:val="00FD2DA6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81">
    <w:name w:val="Font Style281"/>
    <w:rsid w:val="00FD2DA6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FD2DA6"/>
    <w:rPr>
      <w:rFonts w:ascii="Microsoft Sans Serif" w:hAnsi="Microsoft Sans Serif" w:cs="Microsoft Sans Serif" w:hint="default"/>
      <w:sz w:val="14"/>
      <w:szCs w:val="14"/>
    </w:rPr>
  </w:style>
  <w:style w:type="numbering" w:customStyle="1" w:styleId="18">
    <w:name w:val="Нет списка1"/>
    <w:next w:val="a2"/>
    <w:uiPriority w:val="99"/>
    <w:semiHidden/>
    <w:unhideWhenUsed/>
    <w:rsid w:val="00FD2DA6"/>
  </w:style>
  <w:style w:type="table" w:customStyle="1" w:styleId="19">
    <w:name w:val="Сетка таблицы1"/>
    <w:basedOn w:val="a1"/>
    <w:next w:val="afb"/>
    <w:rsid w:val="00FD2D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D2DA6"/>
  </w:style>
  <w:style w:type="table" w:customStyle="1" w:styleId="26">
    <w:name w:val="Сетка таблицы2"/>
    <w:basedOn w:val="a1"/>
    <w:next w:val="afb"/>
    <w:uiPriority w:val="59"/>
    <w:rsid w:val="00FD2D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FD2DA6"/>
  </w:style>
  <w:style w:type="table" w:customStyle="1" w:styleId="34">
    <w:name w:val="Сетка таблицы3"/>
    <w:basedOn w:val="a1"/>
    <w:next w:val="afb"/>
    <w:rsid w:val="00FD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D2DA6"/>
  </w:style>
  <w:style w:type="table" w:customStyle="1" w:styleId="111">
    <w:name w:val="Сетка таблицы11"/>
    <w:basedOn w:val="a1"/>
    <w:next w:val="afb"/>
    <w:rsid w:val="00FD2D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99"/>
    <w:qFormat/>
    <w:rsid w:val="00FD2DA6"/>
    <w:rPr>
      <w:b/>
      <w:bCs/>
    </w:rPr>
  </w:style>
  <w:style w:type="character" w:customStyle="1" w:styleId="HTML1">
    <w:name w:val="Стандартный HTML Знак1"/>
    <w:uiPriority w:val="99"/>
    <w:semiHidden/>
    <w:rsid w:val="00FD2DA6"/>
    <w:rPr>
      <w:rFonts w:ascii="Consolas" w:hAnsi="Consolas"/>
      <w:sz w:val="20"/>
      <w:szCs w:val="20"/>
    </w:rPr>
  </w:style>
  <w:style w:type="paragraph" w:customStyle="1" w:styleId="aff0">
    <w:basedOn w:val="a"/>
    <w:next w:val="a"/>
    <w:link w:val="aff1"/>
    <w:uiPriority w:val="10"/>
    <w:qFormat/>
    <w:rsid w:val="00FD2DA6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link w:val="aff0"/>
    <w:uiPriority w:val="10"/>
    <w:rsid w:val="00FD2DA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FD2DA6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FD2DA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4">
    <w:name w:val="Subtle Emphasis"/>
    <w:uiPriority w:val="19"/>
    <w:qFormat/>
    <w:rsid w:val="00FD2DA6"/>
    <w:rPr>
      <w:i/>
      <w:iCs/>
      <w:color w:val="808080"/>
    </w:rPr>
  </w:style>
  <w:style w:type="character" w:styleId="aff5">
    <w:name w:val="Emphasis"/>
    <w:uiPriority w:val="20"/>
    <w:qFormat/>
    <w:rsid w:val="00FD2DA6"/>
    <w:rPr>
      <w:i/>
      <w:iCs/>
    </w:rPr>
  </w:style>
  <w:style w:type="character" w:styleId="aff6">
    <w:name w:val="Intense Emphasis"/>
    <w:uiPriority w:val="21"/>
    <w:qFormat/>
    <w:rsid w:val="00FD2DA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scools5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1249-3A59-4C53-B2A9-29A46A9A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13994</Words>
  <Characters>79772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2020-09-29T11:29:00Z</dcterms:created>
  <dcterms:modified xsi:type="dcterms:W3CDTF">2023-10-13T05:14:00Z</dcterms:modified>
</cp:coreProperties>
</file>